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8B2" w:rsidRPr="00DB3D5E" w:rsidRDefault="005F58B2" w:rsidP="005F58B2">
      <w:pPr>
        <w:spacing w:after="0" w:line="240" w:lineRule="auto"/>
        <w:rPr>
          <w:rFonts w:ascii="Times New Roman" w:hAnsi="Times New Roman" w:cs="Times New Roman"/>
          <w:b/>
          <w:sz w:val="28"/>
          <w:szCs w:val="28"/>
          <w:lang w:val="uk-UA"/>
        </w:rPr>
      </w:pPr>
    </w:p>
    <w:p w:rsidR="005F58B2" w:rsidRDefault="005F58B2" w:rsidP="005F58B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17.03.2020 Тема </w:t>
      </w:r>
      <w:r w:rsidRPr="00DB3D5E">
        <w:rPr>
          <w:rFonts w:ascii="Times New Roman" w:hAnsi="Times New Roman" w:cs="Times New Roman"/>
          <w:b/>
          <w:sz w:val="28"/>
          <w:szCs w:val="28"/>
          <w:lang w:val="uk-UA"/>
        </w:rPr>
        <w:t>«Вологість повітря. Методи вимірювання вологості»</w:t>
      </w:r>
    </w:p>
    <w:p w:rsidR="005F58B2" w:rsidRDefault="005F58B2" w:rsidP="005F58B2">
      <w:pPr>
        <w:spacing w:after="0" w:line="240" w:lineRule="auto"/>
        <w:jc w:val="center"/>
        <w:rPr>
          <w:rFonts w:ascii="Times New Roman" w:hAnsi="Times New Roman" w:cs="Times New Roman"/>
          <w:b/>
          <w:sz w:val="28"/>
          <w:szCs w:val="28"/>
          <w:lang w:val="uk-UA"/>
        </w:rPr>
      </w:pPr>
    </w:p>
    <w:p w:rsidR="005F58B2" w:rsidRPr="00DB3D5E" w:rsidRDefault="005F58B2" w:rsidP="005F58B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Прошу прочит</w:t>
      </w:r>
      <w:r w:rsidRPr="00DB3D5E">
        <w:rPr>
          <w:rFonts w:ascii="Times New Roman" w:hAnsi="Times New Roman" w:cs="Times New Roman"/>
          <w:sz w:val="28"/>
          <w:szCs w:val="28"/>
          <w:lang w:val="uk-UA"/>
        </w:rPr>
        <w:t>ати вірш і визначити, які теплові явища у ньому описані і з чим вони пов’язані.</w:t>
      </w:r>
    </w:p>
    <w:p w:rsidR="005F58B2" w:rsidRPr="00DB3D5E" w:rsidRDefault="005F58B2" w:rsidP="005F58B2">
      <w:pPr>
        <w:spacing w:after="0" w:line="240" w:lineRule="auto"/>
        <w:ind w:firstLine="709"/>
        <w:rPr>
          <w:rFonts w:ascii="Times New Roman" w:hAnsi="Times New Roman" w:cs="Times New Roman"/>
          <w:b/>
          <w:i/>
          <w:sz w:val="28"/>
          <w:szCs w:val="28"/>
          <w:lang w:val="uk-UA"/>
        </w:rPr>
      </w:pPr>
    </w:p>
    <w:p w:rsidR="005F58B2" w:rsidRPr="00DB3D5E" w:rsidRDefault="005F58B2" w:rsidP="005F58B2">
      <w:pPr>
        <w:spacing w:after="0" w:line="240" w:lineRule="auto"/>
        <w:rPr>
          <w:rFonts w:ascii="Times New Roman" w:hAnsi="Times New Roman" w:cs="Times New Roman"/>
          <w:sz w:val="28"/>
          <w:szCs w:val="28"/>
          <w:lang w:val="uk-UA"/>
        </w:rPr>
      </w:pPr>
      <w:r>
        <w:rPr>
          <w:rFonts w:ascii="Times New Roman" w:hAnsi="Times New Roman" w:cs="Times New Roman"/>
          <w:b/>
          <w:i/>
          <w:sz w:val="28"/>
          <w:szCs w:val="28"/>
          <w:lang w:val="uk-UA"/>
        </w:rPr>
        <w:t xml:space="preserve">                          </w:t>
      </w:r>
      <w:r w:rsidRPr="00DB3D5E">
        <w:rPr>
          <w:rFonts w:ascii="Times New Roman" w:hAnsi="Times New Roman" w:cs="Times New Roman"/>
          <w:sz w:val="28"/>
          <w:szCs w:val="28"/>
          <w:lang w:val="uk-UA"/>
        </w:rPr>
        <w:t xml:space="preserve">  Похолодало, білі роси</w:t>
      </w:r>
    </w:p>
    <w:p w:rsidR="005F58B2" w:rsidRPr="00DB3D5E" w:rsidRDefault="005F58B2" w:rsidP="005F58B2">
      <w:pPr>
        <w:spacing w:after="0" w:line="240" w:lineRule="auto"/>
        <w:ind w:firstLine="1974"/>
        <w:rPr>
          <w:rFonts w:ascii="Times New Roman" w:hAnsi="Times New Roman" w:cs="Times New Roman"/>
          <w:sz w:val="28"/>
          <w:szCs w:val="28"/>
          <w:lang w:val="uk-UA"/>
        </w:rPr>
      </w:pPr>
      <w:r w:rsidRPr="00DB3D5E">
        <w:rPr>
          <w:rFonts w:ascii="Times New Roman" w:hAnsi="Times New Roman" w:cs="Times New Roman"/>
          <w:sz w:val="28"/>
          <w:szCs w:val="28"/>
          <w:lang w:val="uk-UA"/>
        </w:rPr>
        <w:t>Упали густо на покоси.</w:t>
      </w:r>
    </w:p>
    <w:p w:rsidR="005F58B2" w:rsidRPr="00DB3D5E" w:rsidRDefault="005F58B2" w:rsidP="005F58B2">
      <w:pPr>
        <w:spacing w:after="0" w:line="240" w:lineRule="auto"/>
        <w:ind w:firstLine="1974"/>
        <w:rPr>
          <w:rFonts w:ascii="Times New Roman" w:hAnsi="Times New Roman" w:cs="Times New Roman"/>
          <w:sz w:val="28"/>
          <w:szCs w:val="28"/>
          <w:lang w:val="uk-UA"/>
        </w:rPr>
      </w:pPr>
      <w:r w:rsidRPr="00DB3D5E">
        <w:rPr>
          <w:rFonts w:ascii="Times New Roman" w:hAnsi="Times New Roman" w:cs="Times New Roman"/>
          <w:sz w:val="28"/>
          <w:szCs w:val="28"/>
          <w:lang w:val="uk-UA"/>
        </w:rPr>
        <w:t>Туман холодний лиже руки,</w:t>
      </w:r>
    </w:p>
    <w:p w:rsidR="005F58B2" w:rsidRPr="00DB3D5E" w:rsidRDefault="005F58B2" w:rsidP="005F58B2">
      <w:pPr>
        <w:spacing w:after="0" w:line="240" w:lineRule="auto"/>
        <w:ind w:firstLine="1974"/>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 xml:space="preserve">В зеленім лісі дятел </w:t>
      </w:r>
      <w:proofErr w:type="spellStart"/>
      <w:r w:rsidRPr="00DB3D5E">
        <w:rPr>
          <w:rFonts w:ascii="Times New Roman" w:hAnsi="Times New Roman" w:cs="Times New Roman"/>
          <w:sz w:val="28"/>
          <w:szCs w:val="28"/>
          <w:lang w:val="uk-UA"/>
        </w:rPr>
        <w:t>стука</w:t>
      </w:r>
      <w:proofErr w:type="spellEnd"/>
      <w:r w:rsidRPr="00DB3D5E">
        <w:rPr>
          <w:rFonts w:ascii="Times New Roman" w:hAnsi="Times New Roman" w:cs="Times New Roman"/>
          <w:sz w:val="28"/>
          <w:szCs w:val="28"/>
          <w:lang w:val="uk-UA"/>
        </w:rPr>
        <w:t>.</w:t>
      </w:r>
    </w:p>
    <w:p w:rsidR="005F58B2" w:rsidRPr="00DB3D5E" w:rsidRDefault="005F58B2" w:rsidP="005F58B2">
      <w:pPr>
        <w:spacing w:after="0" w:line="240" w:lineRule="auto"/>
        <w:ind w:firstLine="1974"/>
        <w:rPr>
          <w:rFonts w:ascii="Times New Roman" w:hAnsi="Times New Roman" w:cs="Times New Roman"/>
          <w:sz w:val="28"/>
          <w:szCs w:val="28"/>
          <w:lang w:val="uk-UA"/>
        </w:rPr>
      </w:pPr>
    </w:p>
    <w:p w:rsidR="005F58B2" w:rsidRPr="00DB3D5E" w:rsidRDefault="005F58B2" w:rsidP="005F58B2">
      <w:pPr>
        <w:spacing w:after="0" w:line="240" w:lineRule="auto"/>
        <w:ind w:firstLine="1974"/>
        <w:rPr>
          <w:rFonts w:ascii="Times New Roman" w:hAnsi="Times New Roman" w:cs="Times New Roman"/>
          <w:sz w:val="28"/>
          <w:szCs w:val="28"/>
          <w:lang w:val="uk-UA"/>
        </w:rPr>
      </w:pPr>
      <w:r w:rsidRPr="00DB3D5E">
        <w:rPr>
          <w:rFonts w:ascii="Times New Roman" w:hAnsi="Times New Roman" w:cs="Times New Roman"/>
          <w:sz w:val="28"/>
          <w:szCs w:val="28"/>
          <w:lang w:val="uk-UA"/>
        </w:rPr>
        <w:t>Така роса, така роса прозора…</w:t>
      </w:r>
    </w:p>
    <w:p w:rsidR="005F58B2" w:rsidRPr="00DB3D5E" w:rsidRDefault="005F58B2" w:rsidP="005F58B2">
      <w:pPr>
        <w:spacing w:after="0" w:line="240" w:lineRule="auto"/>
        <w:ind w:firstLine="1974"/>
        <w:rPr>
          <w:rFonts w:ascii="Times New Roman" w:hAnsi="Times New Roman" w:cs="Times New Roman"/>
          <w:sz w:val="28"/>
          <w:szCs w:val="28"/>
          <w:lang w:val="uk-UA"/>
        </w:rPr>
      </w:pPr>
      <w:r w:rsidRPr="00DB3D5E">
        <w:rPr>
          <w:rFonts w:ascii="Times New Roman" w:hAnsi="Times New Roman" w:cs="Times New Roman"/>
          <w:sz w:val="28"/>
          <w:szCs w:val="28"/>
          <w:lang w:val="uk-UA"/>
        </w:rPr>
        <w:t>Стрічаю сонце в полі за селом,</w:t>
      </w:r>
    </w:p>
    <w:p w:rsidR="005F58B2" w:rsidRPr="00DB3D5E" w:rsidRDefault="005F58B2" w:rsidP="005F58B2">
      <w:pPr>
        <w:spacing w:after="0" w:line="240" w:lineRule="auto"/>
        <w:ind w:firstLine="1974"/>
        <w:rPr>
          <w:rFonts w:ascii="Times New Roman" w:hAnsi="Times New Roman" w:cs="Times New Roman"/>
          <w:sz w:val="28"/>
          <w:szCs w:val="28"/>
          <w:lang w:val="uk-UA"/>
        </w:rPr>
      </w:pPr>
      <w:r w:rsidRPr="00DB3D5E">
        <w:rPr>
          <w:rFonts w:ascii="Times New Roman" w:hAnsi="Times New Roman" w:cs="Times New Roman"/>
          <w:sz w:val="28"/>
          <w:szCs w:val="28"/>
          <w:lang w:val="uk-UA"/>
        </w:rPr>
        <w:t>Де квіти польові, неначе зорі,</w:t>
      </w:r>
    </w:p>
    <w:p w:rsidR="005F58B2" w:rsidRPr="00DB3D5E" w:rsidRDefault="005F58B2" w:rsidP="005F58B2">
      <w:pPr>
        <w:spacing w:after="0" w:line="240" w:lineRule="auto"/>
        <w:ind w:firstLine="1974"/>
        <w:rPr>
          <w:rFonts w:ascii="Times New Roman" w:hAnsi="Times New Roman" w:cs="Times New Roman"/>
          <w:sz w:val="28"/>
          <w:szCs w:val="28"/>
          <w:lang w:val="uk-UA"/>
        </w:rPr>
      </w:pPr>
      <w:r w:rsidRPr="00DB3D5E">
        <w:rPr>
          <w:rFonts w:ascii="Times New Roman" w:hAnsi="Times New Roman" w:cs="Times New Roman"/>
          <w:sz w:val="28"/>
          <w:szCs w:val="28"/>
          <w:lang w:val="uk-UA"/>
        </w:rPr>
        <w:t>Торкає вітер лагідним крилом.</w:t>
      </w:r>
    </w:p>
    <w:p w:rsidR="005F58B2" w:rsidRPr="00DB3D5E" w:rsidRDefault="005F58B2" w:rsidP="005F58B2">
      <w:pPr>
        <w:spacing w:after="0" w:line="240" w:lineRule="auto"/>
        <w:ind w:firstLine="1974"/>
        <w:rPr>
          <w:rFonts w:ascii="Times New Roman" w:hAnsi="Times New Roman" w:cs="Times New Roman"/>
          <w:sz w:val="28"/>
          <w:szCs w:val="28"/>
          <w:lang w:val="uk-UA"/>
        </w:rPr>
      </w:pPr>
    </w:p>
    <w:p w:rsidR="005F58B2" w:rsidRPr="00DB3D5E" w:rsidRDefault="005F58B2" w:rsidP="005F58B2">
      <w:pPr>
        <w:spacing w:after="0" w:line="240" w:lineRule="auto"/>
        <w:ind w:firstLine="1974"/>
        <w:rPr>
          <w:rFonts w:ascii="Times New Roman" w:hAnsi="Times New Roman" w:cs="Times New Roman"/>
          <w:sz w:val="28"/>
          <w:szCs w:val="28"/>
          <w:lang w:val="uk-UA"/>
        </w:rPr>
      </w:pPr>
      <w:r w:rsidRPr="00DB3D5E">
        <w:rPr>
          <w:rFonts w:ascii="Times New Roman" w:hAnsi="Times New Roman" w:cs="Times New Roman"/>
          <w:sz w:val="28"/>
          <w:szCs w:val="28"/>
          <w:lang w:val="uk-UA"/>
        </w:rPr>
        <w:t>Аж ось, проміння розпростерло руки</w:t>
      </w:r>
    </w:p>
    <w:p w:rsidR="005F58B2" w:rsidRPr="00DB3D5E" w:rsidRDefault="005F58B2" w:rsidP="005F58B2">
      <w:pPr>
        <w:spacing w:after="0" w:line="240" w:lineRule="auto"/>
        <w:ind w:firstLine="1974"/>
        <w:rPr>
          <w:rFonts w:ascii="Times New Roman" w:hAnsi="Times New Roman" w:cs="Times New Roman"/>
          <w:sz w:val="28"/>
          <w:szCs w:val="28"/>
          <w:lang w:val="uk-UA"/>
        </w:rPr>
      </w:pPr>
      <w:r w:rsidRPr="00DB3D5E">
        <w:rPr>
          <w:rFonts w:ascii="Times New Roman" w:hAnsi="Times New Roman" w:cs="Times New Roman"/>
          <w:sz w:val="28"/>
          <w:szCs w:val="28"/>
          <w:lang w:val="uk-UA"/>
        </w:rPr>
        <w:t>І спрагло п’є, спиває всю росу.</w:t>
      </w:r>
    </w:p>
    <w:p w:rsidR="005F58B2" w:rsidRPr="00DB3D5E" w:rsidRDefault="005F58B2" w:rsidP="005F58B2">
      <w:pPr>
        <w:spacing w:after="0" w:line="240" w:lineRule="auto"/>
        <w:ind w:firstLine="1974"/>
        <w:rPr>
          <w:rFonts w:ascii="Times New Roman" w:hAnsi="Times New Roman" w:cs="Times New Roman"/>
          <w:sz w:val="28"/>
          <w:szCs w:val="28"/>
          <w:lang w:val="uk-UA"/>
        </w:rPr>
      </w:pPr>
      <w:r w:rsidRPr="00DB3D5E">
        <w:rPr>
          <w:rFonts w:ascii="Times New Roman" w:hAnsi="Times New Roman" w:cs="Times New Roman"/>
          <w:sz w:val="28"/>
          <w:szCs w:val="28"/>
          <w:lang w:val="uk-UA"/>
        </w:rPr>
        <w:t>І враз, стріпнувшись, подались на луки</w:t>
      </w:r>
    </w:p>
    <w:p w:rsidR="005F58B2" w:rsidRPr="00DB3D5E" w:rsidRDefault="005F58B2" w:rsidP="005F58B2">
      <w:pPr>
        <w:spacing w:after="0" w:line="240" w:lineRule="auto"/>
        <w:ind w:firstLine="1974"/>
        <w:rPr>
          <w:rFonts w:ascii="Times New Roman" w:hAnsi="Times New Roman" w:cs="Times New Roman"/>
          <w:b/>
          <w:i/>
          <w:sz w:val="28"/>
          <w:szCs w:val="28"/>
          <w:lang w:val="uk-UA"/>
        </w:rPr>
      </w:pPr>
      <w:r w:rsidRPr="00DB3D5E">
        <w:rPr>
          <w:rFonts w:ascii="Times New Roman" w:hAnsi="Times New Roman" w:cs="Times New Roman"/>
          <w:sz w:val="28"/>
          <w:szCs w:val="28"/>
          <w:lang w:val="uk-UA"/>
        </w:rPr>
        <w:t>А я додому сонечко несу.</w:t>
      </w:r>
    </w:p>
    <w:p w:rsidR="005F58B2" w:rsidRPr="00DB3D5E" w:rsidRDefault="005F58B2" w:rsidP="005F58B2">
      <w:pPr>
        <w:spacing w:after="0" w:line="240" w:lineRule="auto"/>
        <w:ind w:firstLine="709"/>
        <w:jc w:val="both"/>
        <w:rPr>
          <w:rFonts w:ascii="Times New Roman" w:hAnsi="Times New Roman" w:cs="Times New Roman"/>
          <w:b/>
          <w:i/>
          <w:sz w:val="28"/>
          <w:szCs w:val="28"/>
          <w:lang w:val="uk-UA"/>
        </w:rPr>
      </w:pPr>
    </w:p>
    <w:p w:rsidR="005F58B2" w:rsidRPr="00DB3D5E" w:rsidRDefault="005F58B2" w:rsidP="005F58B2">
      <w:pPr>
        <w:spacing w:after="0" w:line="240" w:lineRule="auto"/>
        <w:jc w:val="both"/>
        <w:rPr>
          <w:rFonts w:ascii="Times New Roman" w:hAnsi="Times New Roman" w:cs="Times New Roman"/>
          <w:sz w:val="28"/>
          <w:szCs w:val="28"/>
          <w:lang w:val="uk-UA"/>
        </w:rPr>
      </w:pPr>
    </w:p>
    <w:p w:rsidR="005F58B2" w:rsidRPr="00DB3D5E" w:rsidRDefault="005F58B2" w:rsidP="005F58B2">
      <w:pPr>
        <w:spacing w:after="0" w:line="240" w:lineRule="auto"/>
        <w:ind w:firstLine="709"/>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«Похолодання» – зменшення температури, як наслідок, конденсація – утворення роси і туману,  «проміння … спрагло п’є, спиває всю росу» – пароутворення при нагріванні. Всі ці явища пов’язані з вологістю повітря.</w:t>
      </w:r>
    </w:p>
    <w:p w:rsidR="005F58B2" w:rsidRPr="00DB3D5E" w:rsidRDefault="005F58B2" w:rsidP="005F58B2">
      <w:pPr>
        <w:spacing w:after="0" w:line="240" w:lineRule="auto"/>
        <w:jc w:val="both"/>
        <w:rPr>
          <w:rFonts w:ascii="Times New Roman" w:hAnsi="Times New Roman" w:cs="Times New Roman"/>
          <w:b/>
          <w:i/>
          <w:sz w:val="28"/>
          <w:szCs w:val="28"/>
          <w:lang w:val="uk-UA"/>
        </w:rPr>
      </w:pPr>
      <w:r w:rsidRPr="00DB3D5E">
        <w:rPr>
          <w:rFonts w:ascii="Times New Roman" w:hAnsi="Times New Roman" w:cs="Times New Roman"/>
          <w:sz w:val="28"/>
          <w:szCs w:val="28"/>
          <w:lang w:val="uk-UA"/>
        </w:rPr>
        <w:t xml:space="preserve"> А як одним словом можна назвати термодинамічний стан природи, який завжди всіх цікавить?</w:t>
      </w:r>
    </w:p>
    <w:p w:rsidR="005F58B2" w:rsidRPr="006264C4" w:rsidRDefault="005F58B2" w:rsidP="005F58B2">
      <w:pPr>
        <w:spacing w:after="0" w:line="240" w:lineRule="auto"/>
        <w:jc w:val="both"/>
        <w:rPr>
          <w:rFonts w:ascii="Times New Roman" w:hAnsi="Times New Roman" w:cs="Times New Roman"/>
          <w:b/>
          <w:i/>
          <w:sz w:val="28"/>
          <w:szCs w:val="28"/>
          <w:lang w:val="uk-UA"/>
        </w:rPr>
      </w:pPr>
      <w:r w:rsidRPr="00DB3D5E">
        <w:rPr>
          <w:rFonts w:ascii="Times New Roman" w:hAnsi="Times New Roman" w:cs="Times New Roman"/>
          <w:b/>
          <w:i/>
          <w:sz w:val="28"/>
          <w:szCs w:val="28"/>
          <w:lang w:val="uk-UA"/>
        </w:rPr>
        <w:t xml:space="preserve"> </w:t>
      </w:r>
      <w:r w:rsidRPr="00DB3D5E">
        <w:rPr>
          <w:rFonts w:ascii="Times New Roman" w:hAnsi="Times New Roman" w:cs="Times New Roman"/>
          <w:sz w:val="28"/>
          <w:szCs w:val="28"/>
          <w:lang w:val="uk-UA"/>
        </w:rPr>
        <w:t>Так, звичайно, – погода. Якщо і є те, що цікавить усіх, то це, мабуть, погода. Вона впливає на здоров'я і самопочуття всього населення, часто визначає нашу поведінку, змушує коригувати плани. Тому ми систематично слідк</w:t>
      </w:r>
      <w:r>
        <w:rPr>
          <w:rFonts w:ascii="Times New Roman" w:hAnsi="Times New Roman" w:cs="Times New Roman"/>
          <w:sz w:val="28"/>
          <w:szCs w:val="28"/>
          <w:lang w:val="uk-UA"/>
        </w:rPr>
        <w:t>уємо за прогнозами погоди. А</w:t>
      </w:r>
      <w:r w:rsidRPr="00DB3D5E">
        <w:rPr>
          <w:rFonts w:ascii="Times New Roman" w:hAnsi="Times New Roman" w:cs="Times New Roman"/>
          <w:sz w:val="28"/>
          <w:szCs w:val="28"/>
          <w:lang w:val="uk-UA"/>
        </w:rPr>
        <w:t xml:space="preserve"> ч</w:t>
      </w:r>
      <w:r>
        <w:rPr>
          <w:rFonts w:ascii="Times New Roman" w:hAnsi="Times New Roman" w:cs="Times New Roman"/>
          <w:sz w:val="28"/>
          <w:szCs w:val="28"/>
          <w:lang w:val="uk-UA"/>
        </w:rPr>
        <w:t>инниками погоди є те</w:t>
      </w:r>
      <w:r w:rsidRPr="00DB3D5E">
        <w:rPr>
          <w:rFonts w:ascii="Times New Roman" w:hAnsi="Times New Roman" w:cs="Times New Roman"/>
          <w:sz w:val="28"/>
          <w:szCs w:val="28"/>
          <w:lang w:val="uk-UA"/>
        </w:rPr>
        <w:t>мпература, тиск, вологість, швидкість вітру.</w:t>
      </w:r>
      <w:r>
        <w:rPr>
          <w:rFonts w:ascii="Times New Roman" w:hAnsi="Times New Roman" w:cs="Times New Roman"/>
          <w:sz w:val="28"/>
          <w:szCs w:val="28"/>
          <w:lang w:val="uk-UA"/>
        </w:rPr>
        <w:t xml:space="preserve"> Ознайомтеся</w:t>
      </w:r>
      <w:r w:rsidRPr="00DB3D5E">
        <w:rPr>
          <w:rFonts w:ascii="Times New Roman" w:hAnsi="Times New Roman" w:cs="Times New Roman"/>
          <w:sz w:val="28"/>
          <w:szCs w:val="28"/>
          <w:lang w:val="uk-UA"/>
        </w:rPr>
        <w:t xml:space="preserve"> з прогнозом погоди на сьогодні за даними Інтернет-сайт</w:t>
      </w:r>
      <w:r>
        <w:rPr>
          <w:rFonts w:ascii="Times New Roman" w:hAnsi="Times New Roman" w:cs="Times New Roman"/>
          <w:sz w:val="28"/>
          <w:szCs w:val="28"/>
          <w:lang w:val="uk-UA"/>
        </w:rPr>
        <w:t xml:space="preserve">ів </w:t>
      </w:r>
      <w:r w:rsidRPr="00DB3D5E">
        <w:rPr>
          <w:rFonts w:ascii="Times New Roman" w:hAnsi="Times New Roman" w:cs="Times New Roman"/>
          <w:sz w:val="28"/>
          <w:szCs w:val="28"/>
          <w:lang w:val="uk-UA"/>
        </w:rPr>
        <w:t xml:space="preserve">. </w:t>
      </w:r>
    </w:p>
    <w:p w:rsidR="005F58B2" w:rsidRPr="00DB3D5E" w:rsidRDefault="005F58B2" w:rsidP="005F58B2">
      <w:pPr>
        <w:spacing w:after="0" w:line="240" w:lineRule="auto"/>
        <w:ind w:firstLine="709"/>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 xml:space="preserve">Сьогодні ми ознайомимось ще з одним параметром погоди – </w:t>
      </w:r>
      <w:r w:rsidRPr="00DB3D5E">
        <w:rPr>
          <w:rFonts w:ascii="Times New Roman" w:hAnsi="Times New Roman" w:cs="Times New Roman"/>
          <w:b/>
          <w:sz w:val="28"/>
          <w:szCs w:val="28"/>
          <w:lang w:val="uk-UA"/>
        </w:rPr>
        <w:t>вологістю повітря</w:t>
      </w:r>
      <w:r w:rsidRPr="00DB3D5E">
        <w:rPr>
          <w:rFonts w:ascii="Times New Roman" w:hAnsi="Times New Roman" w:cs="Times New Roman"/>
          <w:sz w:val="28"/>
          <w:szCs w:val="28"/>
          <w:lang w:val="uk-UA"/>
        </w:rPr>
        <w:t>, її кількісною характеристикою, методами вимірювання і практи</w:t>
      </w:r>
      <w:r>
        <w:rPr>
          <w:rFonts w:ascii="Times New Roman" w:hAnsi="Times New Roman" w:cs="Times New Roman"/>
          <w:sz w:val="28"/>
          <w:szCs w:val="28"/>
          <w:lang w:val="uk-UA"/>
        </w:rPr>
        <w:t>чним значенням.</w:t>
      </w:r>
    </w:p>
    <w:p w:rsidR="005F58B2" w:rsidRPr="00DB3D5E" w:rsidRDefault="005F58B2" w:rsidP="005F58B2">
      <w:pPr>
        <w:spacing w:after="0" w:line="240" w:lineRule="auto"/>
        <w:ind w:firstLine="709"/>
        <w:jc w:val="both"/>
        <w:rPr>
          <w:rFonts w:ascii="Times New Roman" w:hAnsi="Times New Roman" w:cs="Times New Roman"/>
          <w:color w:val="000000"/>
          <w:sz w:val="28"/>
          <w:szCs w:val="28"/>
          <w:lang w:val="uk-UA"/>
        </w:rPr>
      </w:pPr>
      <w:r>
        <w:rPr>
          <w:rFonts w:ascii="Times New Roman" w:hAnsi="Times New Roman" w:cs="Times New Roman"/>
          <w:i/>
          <w:color w:val="000000"/>
          <w:sz w:val="28"/>
          <w:szCs w:val="28"/>
          <w:lang w:val="uk-UA"/>
        </w:rPr>
        <w:t>Мікроклімат</w:t>
      </w:r>
      <w:r w:rsidRPr="00DB3D5E">
        <w:rPr>
          <w:rFonts w:ascii="Times New Roman" w:hAnsi="Times New Roman" w:cs="Times New Roman"/>
          <w:i/>
          <w:color w:val="000000"/>
          <w:sz w:val="28"/>
          <w:szCs w:val="28"/>
          <w:lang w:val="uk-UA"/>
        </w:rPr>
        <w:t xml:space="preserve"> приміщень – </w:t>
      </w:r>
      <w:r w:rsidRPr="00DB3D5E">
        <w:rPr>
          <w:rFonts w:ascii="Times New Roman" w:hAnsi="Times New Roman" w:cs="Times New Roman"/>
          <w:color w:val="000000"/>
          <w:sz w:val="28"/>
          <w:szCs w:val="28"/>
          <w:lang w:val="uk-UA"/>
        </w:rPr>
        <w:t>це умови внутрішнього середовища цих приміщень, що впливають на тепловий обмін об’єктів, які знаходяться в ньому, з навколишнім середовищем шляхом конвекції, конденсації, теплового випромінювання та випаровування вологи. Ці умови визначаються поєднанням температури, відносної вологості та швидкості руху повітря, температури поверхонь, які оточують дані об’єкти, та інтенсивністю теплового опромінення. Об’єктами у приміщ</w:t>
      </w:r>
      <w:r>
        <w:rPr>
          <w:rFonts w:ascii="Times New Roman" w:hAnsi="Times New Roman" w:cs="Times New Roman"/>
          <w:color w:val="000000"/>
          <w:sz w:val="28"/>
          <w:szCs w:val="28"/>
          <w:lang w:val="uk-UA"/>
        </w:rPr>
        <w:t xml:space="preserve">еннях можуть бути люди, </w:t>
      </w:r>
      <w:r w:rsidRPr="00DB3D5E">
        <w:rPr>
          <w:rFonts w:ascii="Times New Roman" w:hAnsi="Times New Roman" w:cs="Times New Roman"/>
          <w:color w:val="000000"/>
          <w:sz w:val="28"/>
          <w:szCs w:val="28"/>
          <w:lang w:val="uk-UA"/>
        </w:rPr>
        <w:t xml:space="preserve"> продукти, обладнання тощо.</w:t>
      </w:r>
    </w:p>
    <w:p w:rsidR="005F58B2" w:rsidRPr="00DB3D5E" w:rsidRDefault="005F58B2" w:rsidP="005F58B2">
      <w:pPr>
        <w:spacing w:after="0" w:line="240" w:lineRule="auto"/>
        <w:ind w:firstLine="709"/>
        <w:jc w:val="both"/>
        <w:rPr>
          <w:rFonts w:ascii="Times New Roman" w:hAnsi="Times New Roman" w:cs="Times New Roman"/>
          <w:color w:val="000000"/>
          <w:sz w:val="28"/>
          <w:szCs w:val="28"/>
          <w:lang w:val="uk-UA"/>
        </w:rPr>
      </w:pPr>
      <w:r w:rsidRPr="00DB3D5E">
        <w:rPr>
          <w:rFonts w:ascii="Times New Roman" w:hAnsi="Times New Roman" w:cs="Times New Roman"/>
          <w:i/>
          <w:color w:val="000000"/>
          <w:sz w:val="28"/>
          <w:szCs w:val="28"/>
          <w:lang w:val="uk-UA"/>
        </w:rPr>
        <w:lastRenderedPageBreak/>
        <w:t>Оптимальні мікрокліматичні умови</w:t>
      </w:r>
      <w:r w:rsidRPr="00DB3D5E">
        <w:rPr>
          <w:rFonts w:ascii="Times New Roman" w:hAnsi="Times New Roman" w:cs="Times New Roman"/>
          <w:color w:val="000000"/>
          <w:sz w:val="28"/>
          <w:szCs w:val="28"/>
          <w:lang w:val="uk-UA"/>
        </w:rPr>
        <w:t xml:space="preserve"> – це поєднання параметрів мікроклімату, які при тривалому та системат</w:t>
      </w:r>
      <w:r>
        <w:rPr>
          <w:rFonts w:ascii="Times New Roman" w:hAnsi="Times New Roman" w:cs="Times New Roman"/>
          <w:color w:val="000000"/>
          <w:sz w:val="28"/>
          <w:szCs w:val="28"/>
          <w:lang w:val="uk-UA"/>
        </w:rPr>
        <w:t xml:space="preserve">ичному впливі на людей </w:t>
      </w:r>
      <w:r w:rsidRPr="00DB3D5E">
        <w:rPr>
          <w:rFonts w:ascii="Times New Roman" w:hAnsi="Times New Roman" w:cs="Times New Roman"/>
          <w:color w:val="000000"/>
          <w:sz w:val="28"/>
          <w:szCs w:val="28"/>
          <w:lang w:val="uk-UA"/>
        </w:rPr>
        <w:t xml:space="preserve"> забезпечують зберігання нормального теплового стану їх організму (тобто відчуття теплового комфорту) і створюють передумови для високого рівня їх працездатності та життєдіяльності. Для неживих об’єктів оптимальні кліматичні умови забезпечують тривале зберігання їх робочого стану.  </w:t>
      </w:r>
    </w:p>
    <w:p w:rsidR="005F58B2" w:rsidRDefault="005F58B2" w:rsidP="005F58B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 тепер пригадайте визначення:</w:t>
      </w:r>
    </w:p>
    <w:p w:rsidR="005F58B2" w:rsidRPr="006264C4" w:rsidRDefault="005F58B2" w:rsidP="005F58B2">
      <w:pPr>
        <w:spacing w:after="0" w:line="240" w:lineRule="auto"/>
        <w:ind w:firstLine="709"/>
        <w:jc w:val="both"/>
        <w:rPr>
          <w:rFonts w:ascii="Times New Roman" w:hAnsi="Times New Roman" w:cs="Times New Roman"/>
          <w:sz w:val="28"/>
          <w:szCs w:val="28"/>
          <w:lang w:val="uk-UA"/>
        </w:rPr>
      </w:pPr>
      <w:r w:rsidRPr="00DB3D5E">
        <w:rPr>
          <w:rFonts w:ascii="Times New Roman" w:hAnsi="Times New Roman" w:cs="Times New Roman"/>
          <w:b/>
          <w:sz w:val="28"/>
          <w:szCs w:val="28"/>
          <w:lang w:val="uk-UA"/>
        </w:rPr>
        <w:t xml:space="preserve"> </w:t>
      </w:r>
    </w:p>
    <w:p w:rsidR="005F58B2" w:rsidRPr="00DB3D5E" w:rsidRDefault="005F58B2" w:rsidP="005F58B2">
      <w:pPr>
        <w:numPr>
          <w:ilvl w:val="0"/>
          <w:numId w:val="7"/>
        </w:numPr>
        <w:tabs>
          <w:tab w:val="left" w:pos="555"/>
        </w:tabs>
        <w:suppressAutoHyphens/>
        <w:spacing w:after="0" w:line="240" w:lineRule="auto"/>
        <w:ind w:left="1176" w:hanging="4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П</w:t>
      </w:r>
      <w:r w:rsidRPr="00DB3D5E">
        <w:rPr>
          <w:rFonts w:ascii="Times New Roman" w:hAnsi="Times New Roman" w:cs="Times New Roman"/>
          <w:color w:val="000000"/>
          <w:sz w:val="28"/>
          <w:szCs w:val="28"/>
          <w:lang w:val="uk-UA"/>
        </w:rPr>
        <w:t>роцесів пароутворення, конденсації, випаровування, динамічної рівноваги, насиченої, ненасиченої пари.</w:t>
      </w:r>
    </w:p>
    <w:p w:rsidR="005F58B2" w:rsidRPr="00DB3D5E" w:rsidRDefault="005F58B2" w:rsidP="005F58B2">
      <w:pPr>
        <w:numPr>
          <w:ilvl w:val="0"/>
          <w:numId w:val="7"/>
        </w:numPr>
        <w:tabs>
          <w:tab w:val="left" w:pos="555"/>
        </w:tabs>
        <w:suppressAutoHyphens/>
        <w:spacing w:after="0" w:line="240" w:lineRule="auto"/>
        <w:ind w:left="1176" w:hanging="4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Формулу</w:t>
      </w:r>
      <w:r w:rsidRPr="00DB3D5E">
        <w:rPr>
          <w:rFonts w:ascii="Times New Roman" w:hAnsi="Times New Roman" w:cs="Times New Roman"/>
          <w:color w:val="000000"/>
          <w:sz w:val="28"/>
          <w:szCs w:val="28"/>
          <w:lang w:val="uk-UA"/>
        </w:rPr>
        <w:t xml:space="preserve"> густини речовини </w:t>
      </w:r>
      <w:r w:rsidRPr="00DB3D5E">
        <w:rPr>
          <w:rFonts w:ascii="Times New Roman" w:hAnsi="Times New Roman" w:cs="Times New Roman"/>
          <w:position w:val="-17"/>
          <w:sz w:val="28"/>
          <w:szCs w:val="28"/>
          <w:lang w:val="uk-UA"/>
        </w:rPr>
        <w:object w:dxaOrig="685" w:dyaOrig="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6pt" o:ole="" filled="t">
            <v:fill color2="black"/>
            <v:imagedata r:id="rId5" o:title=""/>
          </v:shape>
          <o:OLEObject Type="Embed" ProgID="Equation.3" ShapeID="_x0000_i1025" DrawAspect="Content" ObjectID="_1645948158" r:id="rId6"/>
        </w:object>
      </w:r>
    </w:p>
    <w:p w:rsidR="005F58B2" w:rsidRPr="00DB3D5E" w:rsidRDefault="005F58B2" w:rsidP="005F58B2">
      <w:pPr>
        <w:numPr>
          <w:ilvl w:val="0"/>
          <w:numId w:val="7"/>
        </w:numPr>
        <w:tabs>
          <w:tab w:val="left" w:pos="555"/>
        </w:tabs>
        <w:suppressAutoHyphens/>
        <w:spacing w:after="0" w:line="240" w:lineRule="auto"/>
        <w:ind w:left="1176" w:hanging="467"/>
        <w:jc w:val="both"/>
        <w:rPr>
          <w:rFonts w:ascii="Times New Roman" w:hAnsi="Times New Roman" w:cs="Times New Roman"/>
          <w:color w:val="000000"/>
          <w:sz w:val="28"/>
          <w:szCs w:val="28"/>
          <w:lang w:val="uk-UA"/>
        </w:rPr>
      </w:pPr>
      <w:r w:rsidRPr="00DB3D5E">
        <w:rPr>
          <w:rFonts w:ascii="Times New Roman" w:hAnsi="Times New Roman" w:cs="Times New Roman"/>
          <w:color w:val="000000"/>
          <w:sz w:val="28"/>
          <w:szCs w:val="28"/>
          <w:lang w:val="uk-UA"/>
        </w:rPr>
        <w:t xml:space="preserve">Рівняння стану газу у формі Менделєєва </w:t>
      </w:r>
      <w:r w:rsidRPr="00DB3D5E">
        <w:rPr>
          <w:rFonts w:ascii="Times New Roman" w:hAnsi="Times New Roman" w:cs="Times New Roman"/>
          <w:position w:val="-17"/>
          <w:sz w:val="28"/>
          <w:szCs w:val="28"/>
          <w:lang w:val="uk-UA"/>
        </w:rPr>
        <w:object w:dxaOrig="1144" w:dyaOrig="566">
          <v:shape id="_x0000_i1026" type="#_x0000_t75" style="width:71.25pt;height:33.75pt" o:ole="" filled="t">
            <v:fill color2="black"/>
            <v:imagedata r:id="rId7" o:title=""/>
          </v:shape>
          <o:OLEObject Type="Embed" ProgID="Equation.3" ShapeID="_x0000_i1026" DrawAspect="Content" ObjectID="_1645948159" r:id="rId8"/>
        </w:object>
      </w:r>
    </w:p>
    <w:p w:rsidR="005F58B2" w:rsidRPr="00DB3D5E" w:rsidRDefault="005F58B2" w:rsidP="005F58B2">
      <w:pPr>
        <w:numPr>
          <w:ilvl w:val="0"/>
          <w:numId w:val="7"/>
        </w:numPr>
        <w:tabs>
          <w:tab w:val="left" w:pos="555"/>
        </w:tabs>
        <w:suppressAutoHyphens/>
        <w:spacing w:after="0" w:line="240" w:lineRule="auto"/>
        <w:ind w:left="1176" w:hanging="467"/>
        <w:jc w:val="both"/>
        <w:rPr>
          <w:rFonts w:ascii="Times New Roman" w:hAnsi="Times New Roman" w:cs="Times New Roman"/>
          <w:color w:val="000000"/>
          <w:sz w:val="28"/>
          <w:szCs w:val="28"/>
          <w:lang w:val="uk-UA"/>
        </w:rPr>
      </w:pPr>
      <w:r w:rsidRPr="00DB3D5E">
        <w:rPr>
          <w:rFonts w:ascii="Times New Roman" w:hAnsi="Times New Roman" w:cs="Times New Roman"/>
          <w:color w:val="000000"/>
          <w:sz w:val="28"/>
          <w:szCs w:val="28"/>
          <w:lang w:val="uk-UA"/>
        </w:rPr>
        <w:t xml:space="preserve">Залежність тиску газу і пари від температури (p = </w:t>
      </w:r>
      <w:proofErr w:type="spellStart"/>
      <w:r w:rsidRPr="00DB3D5E">
        <w:rPr>
          <w:rFonts w:ascii="Times New Roman" w:hAnsi="Times New Roman" w:cs="Times New Roman"/>
          <w:color w:val="000000"/>
          <w:sz w:val="28"/>
          <w:szCs w:val="28"/>
          <w:lang w:val="uk-UA"/>
        </w:rPr>
        <w:t>nkT</w:t>
      </w:r>
      <w:proofErr w:type="spellEnd"/>
      <w:r w:rsidRPr="00DB3D5E">
        <w:rPr>
          <w:rFonts w:ascii="Times New Roman" w:hAnsi="Times New Roman" w:cs="Times New Roman"/>
          <w:color w:val="000000"/>
          <w:sz w:val="28"/>
          <w:szCs w:val="28"/>
          <w:lang w:val="uk-UA"/>
        </w:rPr>
        <w:t>)</w:t>
      </w:r>
    </w:p>
    <w:p w:rsidR="005F58B2" w:rsidRPr="00DB3D5E" w:rsidRDefault="005F58B2" w:rsidP="005F58B2">
      <w:pPr>
        <w:numPr>
          <w:ilvl w:val="0"/>
          <w:numId w:val="7"/>
        </w:numPr>
        <w:tabs>
          <w:tab w:val="left" w:pos="555"/>
        </w:tabs>
        <w:suppressAutoHyphens/>
        <w:spacing w:after="0" w:line="240" w:lineRule="auto"/>
        <w:ind w:left="1176" w:hanging="467"/>
        <w:jc w:val="both"/>
        <w:rPr>
          <w:rFonts w:ascii="Times New Roman" w:hAnsi="Times New Roman" w:cs="Times New Roman"/>
          <w:bCs/>
          <w:iCs/>
          <w:color w:val="000000"/>
          <w:sz w:val="28"/>
          <w:szCs w:val="28"/>
          <w:lang w:val="uk-UA"/>
        </w:rPr>
      </w:pPr>
      <w:r>
        <w:rPr>
          <w:rFonts w:ascii="Times New Roman" w:hAnsi="Times New Roman" w:cs="Times New Roman"/>
          <w:color w:val="000000"/>
          <w:sz w:val="28"/>
          <w:szCs w:val="28"/>
          <w:lang w:val="uk-UA"/>
        </w:rPr>
        <w:t>Формулу</w:t>
      </w:r>
      <w:r w:rsidRPr="00DB3D5E">
        <w:rPr>
          <w:rFonts w:ascii="Times New Roman" w:hAnsi="Times New Roman" w:cs="Times New Roman"/>
          <w:color w:val="000000"/>
          <w:sz w:val="28"/>
          <w:szCs w:val="28"/>
          <w:lang w:val="uk-UA"/>
        </w:rPr>
        <w:t xml:space="preserve"> зв’язку температур (</w:t>
      </w:r>
      <w:r w:rsidRPr="00DB3D5E">
        <w:rPr>
          <w:rFonts w:ascii="Times New Roman" w:hAnsi="Times New Roman" w:cs="Times New Roman"/>
          <w:bCs/>
          <w:iCs/>
          <w:color w:val="000000"/>
          <w:sz w:val="28"/>
          <w:szCs w:val="28"/>
          <w:lang w:val="uk-UA"/>
        </w:rPr>
        <w:t>T = (t + 273))</w:t>
      </w:r>
    </w:p>
    <w:p w:rsidR="005F58B2" w:rsidRPr="00DB3D5E" w:rsidRDefault="005F58B2" w:rsidP="005F58B2">
      <w:pPr>
        <w:numPr>
          <w:ilvl w:val="0"/>
          <w:numId w:val="7"/>
        </w:numPr>
        <w:tabs>
          <w:tab w:val="left" w:pos="555"/>
        </w:tabs>
        <w:suppressAutoHyphens/>
        <w:spacing w:after="0" w:line="240" w:lineRule="auto"/>
        <w:ind w:left="1176" w:hanging="467"/>
        <w:jc w:val="both"/>
        <w:rPr>
          <w:rFonts w:ascii="Times New Roman" w:hAnsi="Times New Roman" w:cs="Times New Roman"/>
          <w:color w:val="000000"/>
          <w:sz w:val="28"/>
          <w:szCs w:val="28"/>
          <w:lang w:val="uk-UA"/>
        </w:rPr>
      </w:pPr>
      <w:r w:rsidRPr="00DB3D5E">
        <w:rPr>
          <w:rFonts w:ascii="Times New Roman" w:hAnsi="Times New Roman" w:cs="Times New Roman"/>
          <w:bCs/>
          <w:iCs/>
          <w:color w:val="000000"/>
          <w:sz w:val="28"/>
          <w:szCs w:val="28"/>
          <w:lang w:val="uk-UA"/>
        </w:rPr>
        <w:t>Яка молярна маса води?</w:t>
      </w:r>
      <w:r w:rsidRPr="00DB3D5E">
        <w:rPr>
          <w:rFonts w:ascii="Times New Roman" w:hAnsi="Times New Roman" w:cs="Times New Roman"/>
          <w:color w:val="000000"/>
          <w:sz w:val="28"/>
          <w:szCs w:val="28"/>
          <w:lang w:val="uk-UA"/>
        </w:rPr>
        <w:t xml:space="preserve"> (18 г/моль)   </w:t>
      </w:r>
    </w:p>
    <w:p w:rsidR="005F58B2" w:rsidRPr="00DB3D5E" w:rsidRDefault="005F58B2" w:rsidP="005F58B2">
      <w:pPr>
        <w:numPr>
          <w:ilvl w:val="0"/>
          <w:numId w:val="7"/>
        </w:numPr>
        <w:tabs>
          <w:tab w:val="left" w:pos="555"/>
        </w:tabs>
        <w:suppressAutoHyphens/>
        <w:spacing w:after="0" w:line="240" w:lineRule="auto"/>
        <w:ind w:left="1176" w:hanging="467"/>
        <w:jc w:val="both"/>
        <w:rPr>
          <w:rFonts w:ascii="Times New Roman" w:hAnsi="Times New Roman" w:cs="Times New Roman"/>
          <w:color w:val="000000"/>
          <w:sz w:val="28"/>
          <w:szCs w:val="28"/>
          <w:lang w:val="uk-UA"/>
        </w:rPr>
      </w:pPr>
      <w:r w:rsidRPr="00DB3D5E">
        <w:rPr>
          <w:rFonts w:ascii="Times New Roman" w:hAnsi="Times New Roman" w:cs="Times New Roman"/>
          <w:color w:val="000000"/>
          <w:sz w:val="28"/>
          <w:szCs w:val="28"/>
          <w:lang w:val="uk-UA"/>
        </w:rPr>
        <w:t xml:space="preserve">Значення нормального атмосферного тиску для людини (750 </w:t>
      </w:r>
      <w:proofErr w:type="spellStart"/>
      <w:r w:rsidRPr="00DB3D5E">
        <w:rPr>
          <w:rFonts w:ascii="Times New Roman" w:hAnsi="Times New Roman" w:cs="Times New Roman"/>
          <w:color w:val="000000"/>
          <w:sz w:val="28"/>
          <w:szCs w:val="28"/>
          <w:lang w:val="uk-UA"/>
        </w:rPr>
        <w:t>мм.рт.ст</w:t>
      </w:r>
      <w:proofErr w:type="spellEnd"/>
      <w:r w:rsidRPr="00DB3D5E">
        <w:rPr>
          <w:rFonts w:ascii="Times New Roman" w:hAnsi="Times New Roman" w:cs="Times New Roman"/>
          <w:color w:val="000000"/>
          <w:sz w:val="28"/>
          <w:szCs w:val="28"/>
          <w:lang w:val="uk-UA"/>
        </w:rPr>
        <w:t>.)</w:t>
      </w:r>
      <w:r w:rsidRPr="00DB3D5E">
        <w:rPr>
          <w:rFonts w:ascii="Times New Roman" w:hAnsi="Times New Roman" w:cs="Times New Roman"/>
          <w:color w:val="000000"/>
          <w:sz w:val="28"/>
          <w:szCs w:val="28"/>
          <w:vertAlign w:val="superscript"/>
          <w:lang w:val="uk-UA"/>
        </w:rPr>
        <w:t xml:space="preserve"> </w:t>
      </w:r>
      <w:r w:rsidRPr="00DB3D5E">
        <w:rPr>
          <w:rFonts w:ascii="Times New Roman" w:hAnsi="Times New Roman" w:cs="Times New Roman"/>
          <w:color w:val="000000"/>
          <w:sz w:val="28"/>
          <w:szCs w:val="28"/>
          <w:lang w:val="uk-UA"/>
        </w:rPr>
        <w:t xml:space="preserve">     </w:t>
      </w:r>
    </w:p>
    <w:p w:rsidR="005F58B2" w:rsidRPr="00DB3D5E" w:rsidRDefault="005F58B2" w:rsidP="005F58B2">
      <w:pPr>
        <w:numPr>
          <w:ilvl w:val="0"/>
          <w:numId w:val="7"/>
        </w:numPr>
        <w:tabs>
          <w:tab w:val="left" w:pos="555"/>
          <w:tab w:val="left" w:pos="851"/>
        </w:tabs>
        <w:suppressAutoHyphens/>
        <w:spacing w:after="0" w:line="240" w:lineRule="auto"/>
        <w:ind w:left="1176" w:hanging="467"/>
        <w:jc w:val="both"/>
        <w:rPr>
          <w:rFonts w:ascii="Times New Roman" w:hAnsi="Times New Roman" w:cs="Times New Roman"/>
          <w:color w:val="000000"/>
          <w:sz w:val="28"/>
          <w:szCs w:val="28"/>
          <w:lang w:val="uk-UA"/>
        </w:rPr>
      </w:pPr>
      <w:r w:rsidRPr="00DB3D5E">
        <w:rPr>
          <w:rFonts w:ascii="Times New Roman" w:hAnsi="Times New Roman" w:cs="Times New Roman"/>
          <w:color w:val="000000"/>
          <w:sz w:val="28"/>
          <w:szCs w:val="28"/>
          <w:lang w:val="uk-UA"/>
        </w:rPr>
        <w:t>У якому стані тиск пари максимальний? (У насиченому)</w:t>
      </w:r>
    </w:p>
    <w:p w:rsidR="005F58B2" w:rsidRPr="00DB3D5E" w:rsidRDefault="005F58B2" w:rsidP="005F58B2">
      <w:pPr>
        <w:numPr>
          <w:ilvl w:val="0"/>
          <w:numId w:val="7"/>
        </w:numPr>
        <w:tabs>
          <w:tab w:val="left" w:pos="555"/>
          <w:tab w:val="left" w:pos="851"/>
        </w:tabs>
        <w:suppressAutoHyphens/>
        <w:spacing w:after="0" w:line="240" w:lineRule="auto"/>
        <w:ind w:left="1176" w:hanging="467"/>
        <w:jc w:val="both"/>
        <w:rPr>
          <w:rFonts w:ascii="Times New Roman" w:hAnsi="Times New Roman" w:cs="Times New Roman"/>
          <w:color w:val="000000"/>
          <w:sz w:val="28"/>
          <w:szCs w:val="28"/>
          <w:lang w:val="uk-UA"/>
        </w:rPr>
      </w:pPr>
      <w:r w:rsidRPr="00DB3D5E">
        <w:rPr>
          <w:rFonts w:ascii="Times New Roman" w:hAnsi="Times New Roman" w:cs="Times New Roman"/>
          <w:color w:val="000000"/>
          <w:sz w:val="28"/>
          <w:szCs w:val="28"/>
          <w:lang w:val="uk-UA"/>
        </w:rPr>
        <w:t>Як залежить швидкість випаровування від температури? (Пропорційна)</w:t>
      </w:r>
    </w:p>
    <w:p w:rsidR="005F58B2" w:rsidRPr="00DB3D5E" w:rsidRDefault="005F58B2" w:rsidP="005F58B2">
      <w:pPr>
        <w:numPr>
          <w:ilvl w:val="0"/>
          <w:numId w:val="7"/>
        </w:numPr>
        <w:tabs>
          <w:tab w:val="left" w:pos="555"/>
          <w:tab w:val="left" w:pos="851"/>
        </w:tabs>
        <w:suppressAutoHyphens/>
        <w:spacing w:after="0" w:line="240" w:lineRule="auto"/>
        <w:ind w:left="1176" w:hanging="467"/>
        <w:jc w:val="both"/>
        <w:rPr>
          <w:rFonts w:ascii="Times New Roman" w:hAnsi="Times New Roman" w:cs="Times New Roman"/>
          <w:color w:val="000000"/>
          <w:sz w:val="28"/>
          <w:szCs w:val="28"/>
          <w:lang w:val="uk-UA"/>
        </w:rPr>
      </w:pPr>
      <w:r w:rsidRPr="00DB3D5E">
        <w:rPr>
          <w:rFonts w:ascii="Times New Roman" w:hAnsi="Times New Roman" w:cs="Times New Roman"/>
          <w:color w:val="000000"/>
          <w:sz w:val="28"/>
          <w:szCs w:val="28"/>
          <w:lang w:val="uk-UA"/>
        </w:rPr>
        <w:t xml:space="preserve">Як змінюється температура рідини при випаровуванні? ↓ </w:t>
      </w:r>
    </w:p>
    <w:p w:rsidR="005F58B2" w:rsidRPr="00DB3D5E" w:rsidRDefault="005F58B2" w:rsidP="005F58B2">
      <w:pPr>
        <w:numPr>
          <w:ilvl w:val="0"/>
          <w:numId w:val="7"/>
        </w:numPr>
        <w:tabs>
          <w:tab w:val="left" w:pos="555"/>
          <w:tab w:val="left" w:pos="851"/>
        </w:tabs>
        <w:suppressAutoHyphens/>
        <w:spacing w:after="0" w:line="240" w:lineRule="auto"/>
        <w:ind w:left="1176" w:hanging="467"/>
        <w:jc w:val="both"/>
        <w:rPr>
          <w:rFonts w:ascii="Times New Roman" w:hAnsi="Times New Roman" w:cs="Times New Roman"/>
          <w:color w:val="000000"/>
          <w:sz w:val="28"/>
          <w:szCs w:val="28"/>
          <w:lang w:val="uk-UA"/>
        </w:rPr>
      </w:pPr>
      <w:r w:rsidRPr="00DB3D5E">
        <w:rPr>
          <w:rFonts w:ascii="Times New Roman" w:hAnsi="Times New Roman" w:cs="Times New Roman"/>
          <w:color w:val="000000"/>
          <w:sz w:val="28"/>
          <w:szCs w:val="28"/>
          <w:lang w:val="uk-UA"/>
        </w:rPr>
        <w:t>Як змінюється температура рідини при конденсації? ↑</w:t>
      </w:r>
    </w:p>
    <w:p w:rsidR="005F58B2" w:rsidRPr="00DB3D5E" w:rsidRDefault="005F58B2" w:rsidP="005F58B2">
      <w:pPr>
        <w:numPr>
          <w:ilvl w:val="0"/>
          <w:numId w:val="7"/>
        </w:numPr>
        <w:tabs>
          <w:tab w:val="left" w:pos="555"/>
          <w:tab w:val="left" w:pos="851"/>
        </w:tabs>
        <w:suppressAutoHyphens/>
        <w:spacing w:after="0" w:line="240" w:lineRule="auto"/>
        <w:ind w:left="1176" w:hanging="467"/>
        <w:jc w:val="both"/>
        <w:rPr>
          <w:rFonts w:ascii="Times New Roman" w:hAnsi="Times New Roman" w:cs="Times New Roman"/>
          <w:color w:val="000000"/>
          <w:sz w:val="28"/>
          <w:szCs w:val="28"/>
          <w:lang w:val="uk-UA"/>
        </w:rPr>
      </w:pPr>
      <w:r w:rsidRPr="00DB3D5E">
        <w:rPr>
          <w:rFonts w:ascii="Times New Roman" w:hAnsi="Times New Roman" w:cs="Times New Roman"/>
          <w:color w:val="000000"/>
          <w:sz w:val="28"/>
          <w:szCs w:val="28"/>
          <w:lang w:val="uk-UA"/>
        </w:rPr>
        <w:t>Як змінюється температура пари при випаровуванні? ↑</w:t>
      </w:r>
    </w:p>
    <w:p w:rsidR="005F58B2" w:rsidRPr="00DB3D5E" w:rsidRDefault="005F58B2" w:rsidP="005F58B2">
      <w:pPr>
        <w:numPr>
          <w:ilvl w:val="0"/>
          <w:numId w:val="7"/>
        </w:numPr>
        <w:tabs>
          <w:tab w:val="left" w:pos="555"/>
          <w:tab w:val="left" w:pos="851"/>
        </w:tabs>
        <w:suppressAutoHyphens/>
        <w:spacing w:after="0" w:line="240" w:lineRule="auto"/>
        <w:ind w:left="1176" w:hanging="467"/>
        <w:jc w:val="both"/>
        <w:rPr>
          <w:rFonts w:ascii="Times New Roman" w:hAnsi="Times New Roman" w:cs="Times New Roman"/>
          <w:color w:val="000000"/>
          <w:sz w:val="28"/>
          <w:szCs w:val="28"/>
          <w:lang w:val="uk-UA"/>
        </w:rPr>
      </w:pPr>
      <w:r w:rsidRPr="00DB3D5E">
        <w:rPr>
          <w:rFonts w:ascii="Times New Roman" w:hAnsi="Times New Roman" w:cs="Times New Roman"/>
          <w:color w:val="000000"/>
          <w:sz w:val="28"/>
          <w:szCs w:val="28"/>
          <w:lang w:val="uk-UA"/>
        </w:rPr>
        <w:t>Як змінюється температура пари при конденсації? ↓</w:t>
      </w:r>
    </w:p>
    <w:p w:rsidR="005F58B2" w:rsidRPr="00DB3D5E" w:rsidRDefault="005F58B2" w:rsidP="005F58B2">
      <w:pPr>
        <w:numPr>
          <w:ilvl w:val="0"/>
          <w:numId w:val="7"/>
        </w:numPr>
        <w:tabs>
          <w:tab w:val="left" w:pos="555"/>
        </w:tabs>
        <w:suppressAutoHyphens/>
        <w:spacing w:after="0" w:line="240" w:lineRule="auto"/>
        <w:ind w:left="1176" w:hanging="467"/>
        <w:jc w:val="both"/>
        <w:rPr>
          <w:rFonts w:ascii="Times New Roman" w:hAnsi="Times New Roman" w:cs="Times New Roman"/>
          <w:color w:val="000000"/>
          <w:sz w:val="28"/>
          <w:szCs w:val="28"/>
          <w:lang w:val="uk-UA"/>
        </w:rPr>
      </w:pPr>
      <w:r w:rsidRPr="00DB3D5E">
        <w:rPr>
          <w:rFonts w:ascii="Times New Roman" w:hAnsi="Times New Roman" w:cs="Times New Roman"/>
          <w:color w:val="000000"/>
          <w:sz w:val="28"/>
          <w:szCs w:val="28"/>
          <w:lang w:val="uk-UA"/>
        </w:rPr>
        <w:t>Як змінюється температура пари при динамічній рівновазі з її рідиною? (Не змінюється)</w:t>
      </w:r>
    </w:p>
    <w:p w:rsidR="005F58B2" w:rsidRPr="00DB3D5E" w:rsidRDefault="005F58B2" w:rsidP="005F58B2">
      <w:pPr>
        <w:tabs>
          <w:tab w:val="left" w:pos="709"/>
          <w:tab w:val="left" w:pos="851"/>
        </w:tabs>
        <w:spacing w:after="0" w:line="240" w:lineRule="auto"/>
        <w:ind w:firstLine="709"/>
        <w:jc w:val="both"/>
        <w:rPr>
          <w:rFonts w:ascii="Times New Roman" w:hAnsi="Times New Roman" w:cs="Times New Roman"/>
          <w:sz w:val="28"/>
          <w:szCs w:val="28"/>
          <w:lang w:val="uk-UA"/>
        </w:rPr>
      </w:pPr>
    </w:p>
    <w:p w:rsidR="005F58B2" w:rsidRPr="00DB3D5E" w:rsidRDefault="005F58B2" w:rsidP="005F58B2">
      <w:pPr>
        <w:pStyle w:val="1"/>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w:t>
      </w:r>
      <w:r w:rsidRPr="00DB3D5E">
        <w:rPr>
          <w:rFonts w:ascii="Times New Roman" w:hAnsi="Times New Roman" w:cs="Times New Roman"/>
          <w:sz w:val="28"/>
          <w:szCs w:val="28"/>
          <w:lang w:val="uk-UA"/>
        </w:rPr>
        <w:t xml:space="preserve"> з’ясуємо наступні питання:</w:t>
      </w:r>
    </w:p>
    <w:p w:rsidR="005F58B2" w:rsidRPr="00DB3D5E" w:rsidRDefault="005F58B2" w:rsidP="005F58B2">
      <w:pPr>
        <w:numPr>
          <w:ilvl w:val="0"/>
          <w:numId w:val="6"/>
        </w:numPr>
        <w:tabs>
          <w:tab w:val="left" w:pos="993"/>
        </w:tabs>
        <w:suppressAutoHyphens/>
        <w:spacing w:after="0" w:line="240" w:lineRule="auto"/>
        <w:ind w:left="0" w:firstLine="709"/>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Поняття вологості повітря</w:t>
      </w:r>
    </w:p>
    <w:p w:rsidR="005F58B2" w:rsidRPr="00DB3D5E" w:rsidRDefault="005F58B2" w:rsidP="005F58B2">
      <w:pPr>
        <w:numPr>
          <w:ilvl w:val="0"/>
          <w:numId w:val="6"/>
        </w:numPr>
        <w:tabs>
          <w:tab w:val="left" w:pos="993"/>
        </w:tabs>
        <w:suppressAutoHyphens/>
        <w:spacing w:after="0" w:line="240" w:lineRule="auto"/>
        <w:ind w:left="0" w:firstLine="709"/>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Кількісна характеристика вологості повітря</w:t>
      </w:r>
    </w:p>
    <w:p w:rsidR="005F58B2" w:rsidRPr="00DB3D5E" w:rsidRDefault="005F58B2" w:rsidP="005F58B2">
      <w:pPr>
        <w:numPr>
          <w:ilvl w:val="0"/>
          <w:numId w:val="6"/>
        </w:numPr>
        <w:tabs>
          <w:tab w:val="left" w:pos="993"/>
        </w:tabs>
        <w:suppressAutoHyphens/>
        <w:spacing w:after="0" w:line="240" w:lineRule="auto"/>
        <w:ind w:left="0" w:firstLine="709"/>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Методи вимірювання вологості повітря</w:t>
      </w:r>
    </w:p>
    <w:p w:rsidR="005F58B2" w:rsidRPr="00DB3D5E" w:rsidRDefault="005F58B2" w:rsidP="005F58B2">
      <w:pPr>
        <w:numPr>
          <w:ilvl w:val="0"/>
          <w:numId w:val="6"/>
        </w:numPr>
        <w:tabs>
          <w:tab w:val="left" w:pos="993"/>
        </w:tabs>
        <w:suppressAutoHyphens/>
        <w:spacing w:after="0" w:line="240" w:lineRule="auto"/>
        <w:ind w:left="0" w:firstLine="709"/>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 xml:space="preserve">Значення вологості повітря </w:t>
      </w:r>
    </w:p>
    <w:p w:rsidR="005F58B2" w:rsidRPr="00DB3D5E" w:rsidRDefault="005F58B2" w:rsidP="005F58B2">
      <w:pPr>
        <w:tabs>
          <w:tab w:val="left" w:pos="993"/>
        </w:tabs>
        <w:spacing w:after="0" w:line="240" w:lineRule="auto"/>
        <w:jc w:val="both"/>
        <w:rPr>
          <w:rFonts w:ascii="Times New Roman" w:hAnsi="Times New Roman" w:cs="Times New Roman"/>
          <w:sz w:val="28"/>
          <w:szCs w:val="28"/>
          <w:lang w:val="uk-UA"/>
        </w:rPr>
      </w:pPr>
    </w:p>
    <w:p w:rsidR="005F58B2" w:rsidRPr="00DB3D5E" w:rsidRDefault="005F58B2" w:rsidP="005F58B2">
      <w:pPr>
        <w:tabs>
          <w:tab w:val="left" w:pos="993"/>
        </w:tabs>
        <w:spacing w:after="0" w:line="240" w:lineRule="auto"/>
        <w:ind w:firstLine="709"/>
        <w:jc w:val="both"/>
        <w:rPr>
          <w:rFonts w:ascii="Times New Roman" w:hAnsi="Times New Roman" w:cs="Times New Roman"/>
          <w:i/>
          <w:sz w:val="28"/>
          <w:szCs w:val="28"/>
          <w:lang w:val="uk-UA"/>
        </w:rPr>
      </w:pPr>
      <w:r w:rsidRPr="00DB3D5E">
        <w:rPr>
          <w:rFonts w:ascii="Times New Roman" w:hAnsi="Times New Roman" w:cs="Times New Roman"/>
          <w:sz w:val="28"/>
          <w:szCs w:val="28"/>
          <w:lang w:val="uk-UA"/>
        </w:rPr>
        <w:t xml:space="preserve">Як ви розумієте поняття вологості повітря? Звідки береться водяна пара у повітрі? </w:t>
      </w:r>
    </w:p>
    <w:p w:rsidR="005F58B2" w:rsidRPr="006264C4" w:rsidRDefault="005F58B2" w:rsidP="005F58B2">
      <w:pPr>
        <w:tabs>
          <w:tab w:val="left" w:pos="993"/>
        </w:tabs>
        <w:spacing w:after="0" w:line="240" w:lineRule="auto"/>
        <w:ind w:firstLine="709"/>
        <w:jc w:val="both"/>
        <w:rPr>
          <w:rFonts w:ascii="Times New Roman" w:hAnsi="Times New Roman" w:cs="Times New Roman"/>
          <w:b/>
          <w:i/>
          <w:sz w:val="28"/>
          <w:szCs w:val="28"/>
          <w:lang w:val="uk-UA"/>
        </w:rPr>
      </w:pPr>
      <w:r w:rsidRPr="00DB3D5E">
        <w:rPr>
          <w:rFonts w:ascii="Times New Roman" w:hAnsi="Times New Roman" w:cs="Times New Roman"/>
          <w:b/>
          <w:i/>
          <w:sz w:val="28"/>
          <w:szCs w:val="28"/>
          <w:lang w:val="uk-UA"/>
        </w:rPr>
        <w:t>Поняття вологості повітря</w:t>
      </w:r>
    </w:p>
    <w:p w:rsidR="005F58B2" w:rsidRPr="00DB3D5E" w:rsidRDefault="005F58B2" w:rsidP="005F58B2">
      <w:pPr>
        <w:tabs>
          <w:tab w:val="left" w:pos="319"/>
        </w:tabs>
        <w:spacing w:after="0" w:line="240" w:lineRule="auto"/>
        <w:ind w:firstLine="709"/>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 xml:space="preserve">Атмосферна Землі являє собою суміш газів, до складу якої входять: </w:t>
      </w:r>
    </w:p>
    <w:p w:rsidR="005F58B2" w:rsidRPr="00DB3D5E" w:rsidRDefault="005F58B2" w:rsidP="005F58B2">
      <w:pPr>
        <w:tabs>
          <w:tab w:val="left" w:pos="319"/>
        </w:tabs>
        <w:spacing w:after="0" w:line="240" w:lineRule="auto"/>
        <w:ind w:firstLine="709"/>
        <w:jc w:val="center"/>
        <w:rPr>
          <w:rFonts w:ascii="Times New Roman" w:hAnsi="Times New Roman" w:cs="Times New Roman"/>
          <w:sz w:val="28"/>
          <w:szCs w:val="28"/>
          <w:lang w:val="uk-UA"/>
        </w:rPr>
      </w:pPr>
      <w:r w:rsidRPr="00DB3D5E">
        <w:rPr>
          <w:rFonts w:ascii="Times New Roman" w:hAnsi="Times New Roman" w:cs="Times New Roman"/>
          <w:sz w:val="28"/>
          <w:szCs w:val="28"/>
          <w:lang w:val="uk-UA"/>
        </w:rPr>
        <w:t xml:space="preserve">   О</w:t>
      </w:r>
      <w:r w:rsidRPr="00DB3D5E">
        <w:rPr>
          <w:rFonts w:ascii="Times New Roman" w:hAnsi="Times New Roman" w:cs="Times New Roman"/>
          <w:sz w:val="28"/>
          <w:szCs w:val="28"/>
          <w:vertAlign w:val="subscript"/>
          <w:lang w:val="uk-UA"/>
        </w:rPr>
        <w:t xml:space="preserve">2    </w:t>
      </w:r>
      <w:r w:rsidRPr="00DB3D5E">
        <w:rPr>
          <w:rFonts w:ascii="Times New Roman" w:hAnsi="Times New Roman" w:cs="Times New Roman"/>
          <w:sz w:val="28"/>
          <w:szCs w:val="28"/>
          <w:lang w:val="uk-UA"/>
        </w:rPr>
        <w:t>+  N</w:t>
      </w:r>
      <w:r w:rsidRPr="00DB3D5E">
        <w:rPr>
          <w:rFonts w:ascii="Times New Roman" w:hAnsi="Times New Roman" w:cs="Times New Roman"/>
          <w:sz w:val="28"/>
          <w:szCs w:val="28"/>
          <w:vertAlign w:val="subscript"/>
          <w:lang w:val="uk-UA"/>
        </w:rPr>
        <w:t xml:space="preserve">2   </w:t>
      </w:r>
      <w:r w:rsidRPr="00DB3D5E">
        <w:rPr>
          <w:rFonts w:ascii="Times New Roman" w:hAnsi="Times New Roman" w:cs="Times New Roman"/>
          <w:sz w:val="28"/>
          <w:szCs w:val="28"/>
          <w:lang w:val="uk-UA"/>
        </w:rPr>
        <w:t>+  CO</w:t>
      </w:r>
      <w:r w:rsidRPr="00DB3D5E">
        <w:rPr>
          <w:rFonts w:ascii="Times New Roman" w:hAnsi="Times New Roman" w:cs="Times New Roman"/>
          <w:sz w:val="28"/>
          <w:szCs w:val="28"/>
          <w:vertAlign w:val="subscript"/>
          <w:lang w:val="uk-UA"/>
        </w:rPr>
        <w:t xml:space="preserve">2  </w:t>
      </w:r>
      <w:r w:rsidRPr="00DB3D5E">
        <w:rPr>
          <w:rFonts w:ascii="Times New Roman" w:hAnsi="Times New Roman" w:cs="Times New Roman"/>
          <w:sz w:val="28"/>
          <w:szCs w:val="28"/>
          <w:lang w:val="uk-UA"/>
        </w:rPr>
        <w:t>+ Н</w:t>
      </w:r>
      <w:r w:rsidRPr="00DB3D5E">
        <w:rPr>
          <w:rFonts w:ascii="Times New Roman" w:hAnsi="Times New Roman" w:cs="Times New Roman"/>
          <w:sz w:val="28"/>
          <w:szCs w:val="28"/>
          <w:vertAlign w:val="subscript"/>
          <w:lang w:val="uk-UA"/>
        </w:rPr>
        <w:t>2</w:t>
      </w:r>
      <w:r w:rsidRPr="00DB3D5E">
        <w:rPr>
          <w:rFonts w:ascii="Times New Roman" w:hAnsi="Times New Roman" w:cs="Times New Roman"/>
          <w:sz w:val="28"/>
          <w:szCs w:val="28"/>
          <w:lang w:val="uk-UA"/>
        </w:rPr>
        <w:t>О</w:t>
      </w:r>
    </w:p>
    <w:p w:rsidR="005F58B2" w:rsidRPr="00DB3D5E" w:rsidRDefault="005F58B2" w:rsidP="005F58B2">
      <w:pPr>
        <w:tabs>
          <w:tab w:val="left" w:pos="319"/>
        </w:tabs>
        <w:spacing w:after="0" w:line="240" w:lineRule="auto"/>
        <w:ind w:firstLine="709"/>
        <w:jc w:val="center"/>
        <w:rPr>
          <w:rFonts w:ascii="Times New Roman" w:hAnsi="Times New Roman" w:cs="Times New Roman"/>
          <w:sz w:val="28"/>
          <w:szCs w:val="28"/>
          <w:lang w:val="uk-UA"/>
        </w:rPr>
      </w:pPr>
      <w:r w:rsidRPr="00DB3D5E">
        <w:rPr>
          <w:rFonts w:ascii="Times New Roman" w:hAnsi="Times New Roman" w:cs="Times New Roman"/>
          <w:sz w:val="28"/>
          <w:szCs w:val="28"/>
          <w:lang w:val="uk-UA"/>
        </w:rPr>
        <w:t>21% + 77% + 0,3% +1%</w:t>
      </w:r>
    </w:p>
    <w:p w:rsidR="005F58B2" w:rsidRPr="00DB3D5E" w:rsidRDefault="005F58B2" w:rsidP="005F58B2">
      <w:pPr>
        <w:tabs>
          <w:tab w:val="left" w:pos="319"/>
        </w:tabs>
        <w:spacing w:after="0" w:line="240" w:lineRule="auto"/>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 xml:space="preserve">кисень (21 %) + азот (77 %) + вуглекислий газ (0,3 %) + водяна пара (1 %). </w:t>
      </w:r>
    </w:p>
    <w:p w:rsidR="005F58B2" w:rsidRPr="00DB3D5E" w:rsidRDefault="005F58B2" w:rsidP="005F58B2">
      <w:pPr>
        <w:spacing w:after="0" w:line="240" w:lineRule="auto"/>
        <w:ind w:firstLine="709"/>
        <w:jc w:val="both"/>
        <w:rPr>
          <w:rFonts w:ascii="Times New Roman" w:hAnsi="Times New Roman" w:cs="Times New Roman"/>
          <w:b/>
          <w:i/>
          <w:sz w:val="28"/>
          <w:szCs w:val="28"/>
          <w:lang w:val="uk-UA"/>
        </w:rPr>
      </w:pPr>
      <w:r w:rsidRPr="00DB3D5E">
        <w:rPr>
          <w:rFonts w:ascii="Times New Roman" w:hAnsi="Times New Roman" w:cs="Times New Roman"/>
          <w:sz w:val="28"/>
          <w:szCs w:val="28"/>
          <w:lang w:val="uk-UA"/>
        </w:rPr>
        <w:lastRenderedPageBreak/>
        <w:t>І хоча частка водяної пари складає менше 1 % від загальної маси атмосфери, її вплив на погоду, клімат, самопочуття людей, як ми знаємо з життєвого досвіду, дуже значний.</w:t>
      </w:r>
    </w:p>
    <w:p w:rsidR="005F58B2" w:rsidRPr="00DB3D5E" w:rsidRDefault="005F58B2" w:rsidP="005F58B2">
      <w:pPr>
        <w:spacing w:after="0" w:line="240" w:lineRule="auto"/>
        <w:ind w:firstLine="709"/>
        <w:jc w:val="both"/>
        <w:rPr>
          <w:rFonts w:ascii="Times New Roman" w:hAnsi="Times New Roman" w:cs="Times New Roman"/>
          <w:sz w:val="28"/>
          <w:szCs w:val="28"/>
          <w:lang w:val="uk-UA"/>
        </w:rPr>
      </w:pPr>
      <w:r w:rsidRPr="00DB3D5E">
        <w:rPr>
          <w:rFonts w:ascii="Times New Roman" w:hAnsi="Times New Roman" w:cs="Times New Roman"/>
          <w:b/>
          <w:i/>
          <w:sz w:val="28"/>
          <w:szCs w:val="28"/>
          <w:lang w:val="uk-UA"/>
        </w:rPr>
        <w:t>Вологість повітря</w:t>
      </w:r>
      <w:r w:rsidRPr="00DB3D5E">
        <w:rPr>
          <w:rFonts w:ascii="Times New Roman" w:hAnsi="Times New Roman" w:cs="Times New Roman"/>
          <w:sz w:val="28"/>
          <w:szCs w:val="28"/>
          <w:lang w:val="uk-UA"/>
        </w:rPr>
        <w:t xml:space="preserve"> – це вміст водяної пари у повітрі.</w:t>
      </w:r>
    </w:p>
    <w:p w:rsidR="005F58B2" w:rsidRPr="00DB3D5E" w:rsidRDefault="005F58B2" w:rsidP="005F58B2">
      <w:pPr>
        <w:pStyle w:val="1"/>
        <w:tabs>
          <w:tab w:val="left" w:pos="1064"/>
        </w:tabs>
        <w:spacing w:after="0" w:line="240" w:lineRule="auto"/>
        <w:ind w:left="0"/>
        <w:contextualSpacing/>
        <w:jc w:val="both"/>
        <w:rPr>
          <w:rFonts w:ascii="Times New Roman" w:hAnsi="Times New Roman" w:cs="Times New Roman"/>
          <w:b/>
          <w:i/>
          <w:sz w:val="28"/>
          <w:szCs w:val="28"/>
          <w:lang w:val="uk-UA"/>
        </w:rPr>
      </w:pPr>
      <w:r w:rsidRPr="00DB3D5E">
        <w:rPr>
          <w:rFonts w:ascii="Times New Roman" w:hAnsi="Times New Roman" w:cs="Times New Roman"/>
          <w:b/>
          <w:i/>
          <w:sz w:val="28"/>
          <w:szCs w:val="28"/>
          <w:lang w:val="uk-UA"/>
        </w:rPr>
        <w:t>Кількісна характеристика вологості повітря</w:t>
      </w:r>
    </w:p>
    <w:p w:rsidR="005F58B2" w:rsidRPr="00DB3D5E" w:rsidRDefault="005F58B2" w:rsidP="005F58B2">
      <w:pPr>
        <w:pStyle w:val="1"/>
        <w:numPr>
          <w:ilvl w:val="0"/>
          <w:numId w:val="4"/>
        </w:numPr>
        <w:tabs>
          <w:tab w:val="left" w:pos="0"/>
          <w:tab w:val="left" w:pos="459"/>
          <w:tab w:val="left" w:pos="1064"/>
        </w:tabs>
        <w:spacing w:after="0" w:line="240" w:lineRule="auto"/>
        <w:ind w:left="0" w:firstLine="709"/>
        <w:contextualSpacing/>
        <w:jc w:val="both"/>
        <w:rPr>
          <w:rFonts w:ascii="Times New Roman" w:hAnsi="Times New Roman" w:cs="Times New Roman"/>
          <w:sz w:val="28"/>
          <w:szCs w:val="28"/>
          <w:lang w:val="uk-UA"/>
        </w:rPr>
      </w:pPr>
      <w:r w:rsidRPr="00DB3D5E">
        <w:rPr>
          <w:rFonts w:ascii="Times New Roman" w:hAnsi="Times New Roman" w:cs="Times New Roman"/>
          <w:b/>
          <w:i/>
          <w:sz w:val="28"/>
          <w:szCs w:val="28"/>
          <w:lang w:val="uk-UA"/>
        </w:rPr>
        <w:t>Абсолютна вологість повітря</w:t>
      </w:r>
      <w:r w:rsidRPr="00DB3D5E">
        <w:rPr>
          <w:rFonts w:ascii="Times New Roman" w:hAnsi="Times New Roman" w:cs="Times New Roman"/>
          <w:sz w:val="28"/>
          <w:szCs w:val="28"/>
          <w:lang w:val="uk-UA"/>
        </w:rPr>
        <w:t xml:space="preserve"> </w:t>
      </w:r>
      <w:r w:rsidRPr="00DB3D5E">
        <w:rPr>
          <w:rFonts w:ascii="Times New Roman" w:hAnsi="Times New Roman" w:cs="Times New Roman"/>
          <w:i/>
          <w:sz w:val="28"/>
          <w:szCs w:val="28"/>
          <w:lang w:val="uk-UA"/>
        </w:rPr>
        <w:t>кількісно дорівнює масі водяної пари в грамах, що містяться в 1 м</w:t>
      </w:r>
      <w:r w:rsidRPr="00DB3D5E">
        <w:rPr>
          <w:rFonts w:ascii="Times New Roman" w:hAnsi="Times New Roman" w:cs="Times New Roman"/>
          <w:i/>
          <w:sz w:val="28"/>
          <w:szCs w:val="28"/>
          <w:vertAlign w:val="superscript"/>
          <w:lang w:val="uk-UA"/>
        </w:rPr>
        <w:t>3</w:t>
      </w:r>
      <w:r w:rsidRPr="00DB3D5E">
        <w:rPr>
          <w:rFonts w:ascii="Times New Roman" w:hAnsi="Times New Roman" w:cs="Times New Roman"/>
          <w:i/>
          <w:sz w:val="28"/>
          <w:szCs w:val="28"/>
          <w:lang w:val="uk-UA"/>
        </w:rPr>
        <w:t xml:space="preserve"> повітря, тобто по суті це густина наявної у повітрі водяної пари:</w:t>
      </w:r>
      <w:r w:rsidRPr="00DB3D5E">
        <w:rPr>
          <w:rFonts w:ascii="Times New Roman" w:hAnsi="Times New Roman" w:cs="Times New Roman"/>
          <w:sz w:val="28"/>
          <w:szCs w:val="28"/>
          <w:vertAlign w:val="subscript"/>
          <w:lang w:val="uk-UA"/>
        </w:rPr>
        <w:t xml:space="preserve"> </w:t>
      </w:r>
    </w:p>
    <w:p w:rsidR="005F58B2" w:rsidRPr="00DB3D5E" w:rsidRDefault="005F58B2" w:rsidP="005F58B2">
      <w:pPr>
        <w:pStyle w:val="1"/>
        <w:tabs>
          <w:tab w:val="left" w:pos="0"/>
          <w:tab w:val="left" w:pos="459"/>
        </w:tabs>
        <w:spacing w:after="0" w:line="240" w:lineRule="auto"/>
        <w:ind w:left="0" w:firstLine="709"/>
        <w:contextualSpacing/>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 xml:space="preserve">                                             </w:t>
      </w:r>
      <w:r w:rsidRPr="00DB3D5E">
        <w:rPr>
          <w:rFonts w:ascii="Times New Roman" w:hAnsi="Times New Roman" w:cs="Times New Roman"/>
          <w:sz w:val="28"/>
          <w:szCs w:val="28"/>
          <w:lang w:val="uk-UA"/>
        </w:rPr>
        <w:object w:dxaOrig="790" w:dyaOrig="566">
          <v:shape id="_x0000_i1027" type="#_x0000_t75" style="width:48pt;height:33.75pt" o:ole="" filled="t">
            <v:fill color2="black"/>
            <v:imagedata r:id="rId9" o:title=""/>
          </v:shape>
          <o:OLEObject Type="Embed" ProgID="Equation.3" ShapeID="_x0000_i1027" DrawAspect="Content" ObjectID="_1645948160" r:id="rId10"/>
        </w:object>
      </w:r>
      <w:r w:rsidRPr="00DB3D5E">
        <w:rPr>
          <w:rFonts w:ascii="Times New Roman" w:hAnsi="Times New Roman" w:cs="Times New Roman"/>
          <w:sz w:val="28"/>
          <w:szCs w:val="28"/>
          <w:lang w:val="uk-UA"/>
        </w:rPr>
        <w:t xml:space="preserve">                                                  (1)</w:t>
      </w:r>
    </w:p>
    <w:p w:rsidR="005F58B2" w:rsidRPr="00DB3D5E" w:rsidRDefault="005F58B2" w:rsidP="005F58B2">
      <w:pPr>
        <w:pStyle w:val="1"/>
        <w:tabs>
          <w:tab w:val="left" w:pos="0"/>
          <w:tab w:val="left" w:pos="459"/>
        </w:tabs>
        <w:spacing w:after="0" w:line="240" w:lineRule="auto"/>
        <w:ind w:left="0" w:firstLine="709"/>
        <w:contextualSpacing/>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Вимірюється в г\м</w:t>
      </w:r>
      <w:r w:rsidRPr="00DB3D5E">
        <w:rPr>
          <w:rFonts w:ascii="Times New Roman" w:hAnsi="Times New Roman" w:cs="Times New Roman"/>
          <w:sz w:val="28"/>
          <w:szCs w:val="28"/>
          <w:vertAlign w:val="superscript"/>
          <w:lang w:val="uk-UA"/>
        </w:rPr>
        <w:t>3</w:t>
      </w:r>
      <w:r w:rsidRPr="00DB3D5E">
        <w:rPr>
          <w:rFonts w:ascii="Times New Roman" w:hAnsi="Times New Roman" w:cs="Times New Roman"/>
          <w:sz w:val="28"/>
          <w:szCs w:val="28"/>
          <w:lang w:val="uk-UA"/>
        </w:rPr>
        <w:t xml:space="preserve"> або</w:t>
      </w:r>
      <w:r w:rsidRPr="00DB3D5E">
        <w:rPr>
          <w:rFonts w:ascii="Times New Roman" w:hAnsi="Times New Roman" w:cs="Times New Roman"/>
          <w:sz w:val="28"/>
          <w:szCs w:val="28"/>
          <w:vertAlign w:val="subscript"/>
          <w:lang w:val="uk-UA"/>
        </w:rPr>
        <w:t xml:space="preserve"> </w:t>
      </w:r>
      <w:r w:rsidRPr="00DB3D5E">
        <w:rPr>
          <w:rFonts w:ascii="Times New Roman" w:hAnsi="Times New Roman" w:cs="Times New Roman"/>
          <w:sz w:val="28"/>
          <w:szCs w:val="28"/>
          <w:lang w:val="uk-UA"/>
        </w:rPr>
        <w:t>кг\м</w:t>
      </w:r>
      <w:r w:rsidRPr="00DB3D5E">
        <w:rPr>
          <w:rFonts w:ascii="Times New Roman" w:hAnsi="Times New Roman" w:cs="Times New Roman"/>
          <w:sz w:val="28"/>
          <w:szCs w:val="28"/>
          <w:vertAlign w:val="superscript"/>
          <w:lang w:val="uk-UA"/>
        </w:rPr>
        <w:t>3</w:t>
      </w:r>
    </w:p>
    <w:p w:rsidR="005F58B2" w:rsidRPr="00DB3D5E" w:rsidRDefault="005F58B2" w:rsidP="005F58B2">
      <w:pPr>
        <w:pStyle w:val="1"/>
        <w:numPr>
          <w:ilvl w:val="0"/>
          <w:numId w:val="4"/>
        </w:numPr>
        <w:tabs>
          <w:tab w:val="left" w:pos="0"/>
          <w:tab w:val="left" w:pos="310"/>
          <w:tab w:val="left" w:pos="1022"/>
        </w:tabs>
        <w:spacing w:after="0" w:line="240" w:lineRule="auto"/>
        <w:ind w:left="0" w:firstLine="709"/>
        <w:contextualSpacing/>
        <w:jc w:val="both"/>
        <w:rPr>
          <w:rFonts w:ascii="Times New Roman" w:hAnsi="Times New Roman" w:cs="Times New Roman"/>
          <w:sz w:val="28"/>
          <w:szCs w:val="28"/>
          <w:lang w:val="uk-UA"/>
        </w:rPr>
      </w:pPr>
      <w:r w:rsidRPr="00DB3D5E">
        <w:rPr>
          <w:rFonts w:ascii="Times New Roman" w:hAnsi="Times New Roman" w:cs="Times New Roman"/>
          <w:b/>
          <w:i/>
          <w:sz w:val="28"/>
          <w:szCs w:val="28"/>
          <w:lang w:val="uk-UA"/>
        </w:rPr>
        <w:t xml:space="preserve">Парціальний тиск </w:t>
      </w:r>
      <w:r w:rsidRPr="00DB3D5E">
        <w:rPr>
          <w:rFonts w:ascii="Times New Roman" w:hAnsi="Times New Roman" w:cs="Times New Roman"/>
          <w:i/>
          <w:sz w:val="28"/>
          <w:szCs w:val="28"/>
          <w:lang w:val="uk-UA"/>
        </w:rPr>
        <w:t xml:space="preserve">водяної пари – це </w:t>
      </w:r>
      <w:r w:rsidRPr="00DB3D5E">
        <w:rPr>
          <w:rFonts w:ascii="Times New Roman" w:hAnsi="Times New Roman" w:cs="Times New Roman"/>
          <w:i/>
          <w:iCs/>
          <w:color w:val="000000"/>
          <w:sz w:val="28"/>
          <w:szCs w:val="28"/>
          <w:lang w:val="uk-UA"/>
        </w:rPr>
        <w:t xml:space="preserve">тиск, який чинила б водяна пара, якби у повітрі не було інших газів, найчастіше </w:t>
      </w:r>
      <w:r w:rsidRPr="00DB3D5E">
        <w:rPr>
          <w:rFonts w:ascii="Times New Roman" w:hAnsi="Times New Roman" w:cs="Times New Roman"/>
          <w:i/>
          <w:sz w:val="28"/>
          <w:szCs w:val="28"/>
          <w:lang w:val="uk-UA"/>
        </w:rPr>
        <w:t xml:space="preserve">виражається в Па або мм </w:t>
      </w:r>
      <w:proofErr w:type="spellStart"/>
      <w:r w:rsidRPr="00DB3D5E">
        <w:rPr>
          <w:rFonts w:ascii="Times New Roman" w:hAnsi="Times New Roman" w:cs="Times New Roman"/>
          <w:i/>
          <w:sz w:val="28"/>
          <w:szCs w:val="28"/>
          <w:lang w:val="uk-UA"/>
        </w:rPr>
        <w:t>рт</w:t>
      </w:r>
      <w:proofErr w:type="spellEnd"/>
      <w:r w:rsidRPr="00DB3D5E">
        <w:rPr>
          <w:rFonts w:ascii="Times New Roman" w:hAnsi="Times New Roman" w:cs="Times New Roman"/>
          <w:i/>
          <w:sz w:val="28"/>
          <w:szCs w:val="28"/>
          <w:lang w:val="uk-UA"/>
        </w:rPr>
        <w:t>. ст.</w:t>
      </w:r>
    </w:p>
    <w:p w:rsidR="005F58B2" w:rsidRPr="00DB3D5E" w:rsidRDefault="005F58B2" w:rsidP="005F58B2">
      <w:pPr>
        <w:tabs>
          <w:tab w:val="left" w:pos="310"/>
        </w:tabs>
        <w:spacing w:after="0" w:line="240" w:lineRule="auto"/>
        <w:ind w:firstLine="709"/>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Коли температура висока і пара далека від стану насичення, то до водяної пари можна застосувати рівняння Менделєєва-Клапейрона:</w:t>
      </w:r>
    </w:p>
    <w:p w:rsidR="005F58B2" w:rsidRPr="00DB3D5E" w:rsidRDefault="005F58B2" w:rsidP="005F58B2">
      <w:pPr>
        <w:spacing w:after="0" w:line="240" w:lineRule="auto"/>
        <w:ind w:firstLine="709"/>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 xml:space="preserve">                                       </w:t>
      </w:r>
      <w:r w:rsidRPr="00DB3D5E">
        <w:rPr>
          <w:rFonts w:ascii="Times New Roman" w:hAnsi="Times New Roman" w:cs="Times New Roman"/>
          <w:position w:val="-19"/>
          <w:sz w:val="28"/>
          <w:szCs w:val="28"/>
          <w:lang w:val="uk-UA"/>
        </w:rPr>
        <w:object w:dxaOrig="1917" w:dyaOrig="619">
          <v:shape id="_x0000_i1028" type="#_x0000_t75" style="width:107.25pt;height:35.25pt" o:ole="" filled="t">
            <v:fill color2="black"/>
            <v:imagedata r:id="rId11" o:title=""/>
          </v:shape>
          <o:OLEObject Type="Embed" ProgID="Equation.3" ShapeID="_x0000_i1028" DrawAspect="Content" ObjectID="_1645948161" r:id="rId12"/>
        </w:object>
      </w:r>
      <w:r w:rsidRPr="00DB3D5E">
        <w:rPr>
          <w:rFonts w:ascii="Times New Roman" w:hAnsi="Times New Roman" w:cs="Times New Roman"/>
          <w:sz w:val="28"/>
          <w:szCs w:val="28"/>
          <w:lang w:val="uk-UA"/>
        </w:rPr>
        <w:t xml:space="preserve">                                           (2)</w:t>
      </w:r>
    </w:p>
    <w:p w:rsidR="005F58B2" w:rsidRPr="006264C4" w:rsidRDefault="005F58B2" w:rsidP="005F58B2">
      <w:pPr>
        <w:spacing w:after="0" w:line="240" w:lineRule="auto"/>
        <w:ind w:firstLine="709"/>
        <w:jc w:val="both"/>
        <w:rPr>
          <w:rFonts w:ascii="Times New Roman" w:hAnsi="Times New Roman" w:cs="Times New Roman"/>
          <w:sz w:val="28"/>
          <w:szCs w:val="28"/>
          <w:lang w:val="uk-UA"/>
        </w:rPr>
      </w:pPr>
      <w:r w:rsidRPr="00DB3D5E">
        <w:rPr>
          <w:rFonts w:ascii="Times New Roman" w:hAnsi="Times New Roman" w:cs="Times New Roman"/>
          <w:b/>
          <w:i/>
          <w:sz w:val="28"/>
          <w:szCs w:val="28"/>
          <w:u w:val="single"/>
          <w:lang w:val="uk-UA"/>
        </w:rPr>
        <w:t>Розв’яжемо задачу</w:t>
      </w:r>
      <w:r w:rsidRPr="00DB3D5E">
        <w:rPr>
          <w:rFonts w:ascii="Times New Roman" w:hAnsi="Times New Roman" w:cs="Times New Roman"/>
          <w:sz w:val="28"/>
          <w:szCs w:val="28"/>
          <w:lang w:val="uk-UA"/>
        </w:rPr>
        <w:t xml:space="preserve"> Абсолютна вологість повітря при температурі 12 </w:t>
      </w:r>
      <w:r w:rsidRPr="00DB3D5E">
        <w:rPr>
          <w:rFonts w:ascii="Times New Roman" w:hAnsi="Times New Roman" w:cs="Times New Roman"/>
          <w:sz w:val="28"/>
          <w:szCs w:val="28"/>
          <w:vertAlign w:val="superscript"/>
          <w:lang w:val="uk-UA"/>
        </w:rPr>
        <w:t>0</w:t>
      </w:r>
      <w:r w:rsidRPr="00DB3D5E">
        <w:rPr>
          <w:rFonts w:ascii="Times New Roman" w:hAnsi="Times New Roman" w:cs="Times New Roman"/>
          <w:sz w:val="28"/>
          <w:szCs w:val="28"/>
          <w:lang w:val="uk-UA"/>
        </w:rPr>
        <w:t>С становить 8,3 г/м</w:t>
      </w:r>
      <w:r w:rsidRPr="00DB3D5E">
        <w:rPr>
          <w:rFonts w:ascii="Times New Roman" w:hAnsi="Times New Roman" w:cs="Times New Roman"/>
          <w:sz w:val="28"/>
          <w:szCs w:val="28"/>
          <w:vertAlign w:val="superscript"/>
          <w:lang w:val="uk-UA"/>
        </w:rPr>
        <w:t>3</w:t>
      </w:r>
      <w:r w:rsidRPr="00DB3D5E">
        <w:rPr>
          <w:rFonts w:ascii="Times New Roman" w:hAnsi="Times New Roman" w:cs="Times New Roman"/>
          <w:sz w:val="28"/>
          <w:szCs w:val="28"/>
          <w:lang w:val="uk-UA"/>
        </w:rPr>
        <w:t>. Що це означає? Який парц</w:t>
      </w:r>
      <w:r>
        <w:rPr>
          <w:rFonts w:ascii="Times New Roman" w:hAnsi="Times New Roman" w:cs="Times New Roman"/>
          <w:sz w:val="28"/>
          <w:szCs w:val="28"/>
          <w:lang w:val="uk-UA"/>
        </w:rPr>
        <w:t>іальний тиск цієї водяної пари?</w:t>
      </w:r>
    </w:p>
    <w:p w:rsidR="005F58B2" w:rsidRPr="00DB3D5E" w:rsidRDefault="005F58B2" w:rsidP="005F58B2">
      <w:pPr>
        <w:spacing w:after="0" w:line="240" w:lineRule="auto"/>
        <w:ind w:firstLine="709"/>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Це означає, що у даний час в одному 1 м</w:t>
      </w:r>
      <w:r w:rsidRPr="00DB3D5E">
        <w:rPr>
          <w:rFonts w:ascii="Times New Roman" w:hAnsi="Times New Roman" w:cs="Times New Roman"/>
          <w:sz w:val="28"/>
          <w:szCs w:val="28"/>
          <w:vertAlign w:val="superscript"/>
          <w:lang w:val="uk-UA"/>
        </w:rPr>
        <w:t>3</w:t>
      </w:r>
      <w:r w:rsidRPr="00DB3D5E">
        <w:rPr>
          <w:rFonts w:ascii="Times New Roman" w:hAnsi="Times New Roman" w:cs="Times New Roman"/>
          <w:sz w:val="28"/>
          <w:szCs w:val="28"/>
          <w:lang w:val="uk-UA"/>
        </w:rPr>
        <w:t xml:space="preserve"> повітря знаходиться 8,3 г водяної пари. Тиск можна визначити з формули (2):</w:t>
      </w:r>
    </w:p>
    <w:p w:rsidR="005F58B2" w:rsidRPr="00DB3D5E" w:rsidRDefault="005F58B2" w:rsidP="005F58B2">
      <w:pPr>
        <w:spacing w:after="0" w:line="240" w:lineRule="auto"/>
        <w:ind w:firstLine="709"/>
        <w:jc w:val="center"/>
        <w:rPr>
          <w:rFonts w:ascii="Times New Roman" w:hAnsi="Times New Roman" w:cs="Times New Roman"/>
          <w:sz w:val="28"/>
          <w:szCs w:val="28"/>
          <w:lang w:val="uk-UA"/>
        </w:rPr>
      </w:pPr>
      <w:r w:rsidRPr="00DB3D5E">
        <w:rPr>
          <w:rFonts w:ascii="Times New Roman" w:hAnsi="Times New Roman" w:cs="Times New Roman"/>
          <w:position w:val="-49"/>
          <w:sz w:val="28"/>
          <w:szCs w:val="28"/>
          <w:lang w:val="uk-UA"/>
        </w:rPr>
        <w:object w:dxaOrig="7045" w:dyaOrig="1203">
          <v:shape id="_x0000_i1029" type="#_x0000_t75" style="width:366pt;height:62.25pt" o:ole="" filled="t">
            <v:fill color2="black"/>
            <v:imagedata r:id="rId13" o:title=""/>
          </v:shape>
          <o:OLEObject Type="Embed" ProgID="Equation.3" ShapeID="_x0000_i1029" DrawAspect="Content" ObjectID="_1645948162" r:id="rId14"/>
        </w:object>
      </w:r>
    </w:p>
    <w:p w:rsidR="005F58B2" w:rsidRPr="00DB3D5E" w:rsidRDefault="005F58B2" w:rsidP="005F58B2">
      <w:pPr>
        <w:pStyle w:val="1"/>
        <w:tabs>
          <w:tab w:val="left" w:pos="0"/>
          <w:tab w:val="left" w:pos="1064"/>
        </w:tabs>
        <w:spacing w:after="0" w:line="240" w:lineRule="auto"/>
        <w:ind w:left="0" w:firstLine="709"/>
        <w:contextualSpacing/>
        <w:jc w:val="both"/>
        <w:rPr>
          <w:rFonts w:ascii="Times New Roman" w:hAnsi="Times New Roman" w:cs="Times New Roman"/>
          <w:b/>
          <w:i/>
          <w:sz w:val="28"/>
          <w:szCs w:val="28"/>
          <w:lang w:val="uk-UA"/>
        </w:rPr>
      </w:pPr>
    </w:p>
    <w:p w:rsidR="005F58B2" w:rsidRPr="00DB3D5E" w:rsidRDefault="005F58B2" w:rsidP="005F58B2">
      <w:pPr>
        <w:pStyle w:val="1"/>
        <w:tabs>
          <w:tab w:val="left" w:pos="0"/>
          <w:tab w:val="left" w:pos="1064"/>
        </w:tabs>
        <w:spacing w:after="0" w:line="240" w:lineRule="auto"/>
        <w:ind w:left="0" w:firstLine="709"/>
        <w:contextualSpacing/>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Що відбувається з парою при охолодженні повітря за постійного тиску?</w:t>
      </w:r>
    </w:p>
    <w:p w:rsidR="005F58B2" w:rsidRPr="00DB3D5E" w:rsidRDefault="005F58B2" w:rsidP="005F58B2">
      <w:pPr>
        <w:pStyle w:val="1"/>
        <w:tabs>
          <w:tab w:val="left" w:pos="0"/>
          <w:tab w:val="left" w:pos="1064"/>
        </w:tabs>
        <w:spacing w:after="0" w:line="240" w:lineRule="auto"/>
        <w:ind w:left="0" w:firstLine="709"/>
        <w:contextualSpacing/>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 xml:space="preserve"> </w:t>
      </w:r>
      <w:r w:rsidRPr="00DB3D5E">
        <w:rPr>
          <w:rFonts w:ascii="Times New Roman" w:hAnsi="Times New Roman" w:cs="Times New Roman"/>
          <w:i/>
          <w:sz w:val="28"/>
          <w:szCs w:val="28"/>
          <w:lang w:val="uk-UA"/>
        </w:rPr>
        <w:t>Пара поступово стає насиченою, і далі конденсується, тобто вологість повітря підвищується, а відповідно при нагріванні – навпаки.</w:t>
      </w:r>
      <w:r w:rsidRPr="00DB3D5E">
        <w:rPr>
          <w:rFonts w:ascii="Times New Roman" w:hAnsi="Times New Roman" w:cs="Times New Roman"/>
          <w:sz w:val="28"/>
          <w:szCs w:val="28"/>
          <w:lang w:val="uk-UA"/>
        </w:rPr>
        <w:t xml:space="preserve"> </w:t>
      </w:r>
    </w:p>
    <w:p w:rsidR="005F58B2" w:rsidRPr="00DB3D5E" w:rsidRDefault="005F58B2" w:rsidP="005F58B2">
      <w:pPr>
        <w:pStyle w:val="1"/>
        <w:tabs>
          <w:tab w:val="left" w:pos="0"/>
          <w:tab w:val="left" w:pos="1064"/>
        </w:tabs>
        <w:spacing w:after="0" w:line="240" w:lineRule="auto"/>
        <w:ind w:left="0" w:firstLine="709"/>
        <w:contextualSpacing/>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 xml:space="preserve">Отже, максимальна абсолютна вологість – це густина водяної пари (і її парціальний тиск) у стані насичення </w:t>
      </w:r>
      <w:proofErr w:type="spellStart"/>
      <w:r w:rsidRPr="00DB3D5E">
        <w:rPr>
          <w:rFonts w:ascii="Times New Roman" w:hAnsi="Times New Roman" w:cs="Times New Roman"/>
          <w:iCs/>
          <w:color w:val="000000"/>
          <w:sz w:val="28"/>
          <w:szCs w:val="28"/>
          <w:lang w:val="uk-UA"/>
        </w:rPr>
        <w:t>ρ</w:t>
      </w:r>
      <w:r w:rsidRPr="00DB3D5E">
        <w:rPr>
          <w:rFonts w:ascii="Times New Roman" w:hAnsi="Times New Roman" w:cs="Times New Roman"/>
          <w:iCs/>
          <w:color w:val="000000"/>
          <w:sz w:val="28"/>
          <w:szCs w:val="28"/>
          <w:vertAlign w:val="subscript"/>
          <w:lang w:val="uk-UA"/>
        </w:rPr>
        <w:t>а</w:t>
      </w:r>
      <w:proofErr w:type="spellEnd"/>
      <w:r w:rsidRPr="00DB3D5E">
        <w:rPr>
          <w:rFonts w:ascii="Times New Roman" w:hAnsi="Times New Roman" w:cs="Times New Roman"/>
          <w:iCs/>
          <w:color w:val="000000"/>
          <w:sz w:val="28"/>
          <w:szCs w:val="28"/>
          <w:vertAlign w:val="subscript"/>
          <w:lang w:val="uk-UA"/>
        </w:rPr>
        <w:t xml:space="preserve"> </w:t>
      </w:r>
      <w:r w:rsidRPr="00DB3D5E">
        <w:rPr>
          <w:rFonts w:ascii="Times New Roman" w:hAnsi="Times New Roman" w:cs="Times New Roman"/>
          <w:iCs/>
          <w:color w:val="000000"/>
          <w:sz w:val="28"/>
          <w:szCs w:val="28"/>
          <w:lang w:val="uk-UA"/>
        </w:rPr>
        <w:t>і</w:t>
      </w:r>
      <w:r w:rsidRPr="00DB3D5E">
        <w:rPr>
          <w:rFonts w:ascii="Times New Roman" w:hAnsi="Times New Roman" w:cs="Times New Roman"/>
          <w:iCs/>
          <w:color w:val="000000"/>
          <w:sz w:val="28"/>
          <w:szCs w:val="28"/>
          <w:vertAlign w:val="subscript"/>
          <w:lang w:val="uk-UA"/>
        </w:rPr>
        <w:t xml:space="preserve"> </w:t>
      </w:r>
      <w:proofErr w:type="spellStart"/>
      <w:r w:rsidRPr="00DB3D5E">
        <w:rPr>
          <w:rFonts w:ascii="Times New Roman" w:hAnsi="Times New Roman" w:cs="Times New Roman"/>
          <w:iCs/>
          <w:color w:val="000000"/>
          <w:sz w:val="28"/>
          <w:szCs w:val="28"/>
          <w:lang w:val="uk-UA"/>
        </w:rPr>
        <w:t>р</w:t>
      </w:r>
      <w:r w:rsidRPr="00DB3D5E">
        <w:rPr>
          <w:rFonts w:ascii="Times New Roman" w:hAnsi="Times New Roman" w:cs="Times New Roman"/>
          <w:iCs/>
          <w:color w:val="000000"/>
          <w:sz w:val="28"/>
          <w:szCs w:val="28"/>
          <w:vertAlign w:val="subscript"/>
          <w:lang w:val="uk-UA"/>
        </w:rPr>
        <w:t>н</w:t>
      </w:r>
      <w:proofErr w:type="spellEnd"/>
      <w:r w:rsidRPr="00DB3D5E">
        <w:rPr>
          <w:rFonts w:ascii="Times New Roman" w:hAnsi="Times New Roman" w:cs="Times New Roman"/>
          <w:sz w:val="28"/>
          <w:szCs w:val="28"/>
          <w:lang w:val="uk-UA"/>
        </w:rPr>
        <w:t>.</w:t>
      </w:r>
    </w:p>
    <w:p w:rsidR="005F58B2" w:rsidRPr="00DB3D5E" w:rsidRDefault="005F58B2" w:rsidP="005F58B2">
      <w:pPr>
        <w:tabs>
          <w:tab w:val="left" w:pos="0"/>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Досліди, які показують</w:t>
      </w:r>
      <w:r w:rsidRPr="00DB3D5E">
        <w:rPr>
          <w:rFonts w:ascii="Times New Roman" w:hAnsi="Times New Roman" w:cs="Times New Roman"/>
          <w:sz w:val="28"/>
          <w:szCs w:val="28"/>
          <w:lang w:val="uk-UA"/>
        </w:rPr>
        <w:t xml:space="preserve"> утворення роси на охолодженій поверхні:</w:t>
      </w:r>
    </w:p>
    <w:p w:rsidR="005F58B2" w:rsidRPr="00DB3D5E" w:rsidRDefault="005F58B2" w:rsidP="005F58B2">
      <w:pPr>
        <w:pStyle w:val="1"/>
        <w:numPr>
          <w:ilvl w:val="0"/>
          <w:numId w:val="5"/>
        </w:numPr>
        <w:tabs>
          <w:tab w:val="left" w:pos="0"/>
          <w:tab w:val="left" w:pos="1064"/>
        </w:tabs>
        <w:spacing w:after="0" w:line="240" w:lineRule="auto"/>
        <w:ind w:left="0" w:firstLine="709"/>
        <w:contextualSpacing/>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 xml:space="preserve">Утворення роси на зовнішніх стінках склянки, в яку наливається холодна вода (можна з кубиками льоду). </w:t>
      </w:r>
    </w:p>
    <w:p w:rsidR="005F58B2" w:rsidRPr="00DB3D5E" w:rsidRDefault="005F58B2" w:rsidP="005F58B2">
      <w:pPr>
        <w:pStyle w:val="1"/>
        <w:numPr>
          <w:ilvl w:val="0"/>
          <w:numId w:val="5"/>
        </w:numPr>
        <w:tabs>
          <w:tab w:val="left" w:pos="0"/>
          <w:tab w:val="left" w:pos="1064"/>
        </w:tabs>
        <w:spacing w:after="0" w:line="240" w:lineRule="auto"/>
        <w:ind w:left="0" w:firstLine="709"/>
        <w:contextualSpacing/>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Конденсація водяної пари на стінках пляшки води, яку щойно дістали з холодильника.</w:t>
      </w:r>
    </w:p>
    <w:p w:rsidR="005F58B2" w:rsidRPr="00DB3D5E" w:rsidRDefault="005F58B2" w:rsidP="005F58B2">
      <w:pPr>
        <w:pStyle w:val="1"/>
        <w:tabs>
          <w:tab w:val="left" w:pos="0"/>
          <w:tab w:val="left" w:pos="1064"/>
        </w:tabs>
        <w:spacing w:after="0" w:line="240" w:lineRule="auto"/>
        <w:ind w:left="0" w:firstLine="709"/>
        <w:jc w:val="both"/>
        <w:rPr>
          <w:rFonts w:ascii="Times New Roman" w:hAnsi="Times New Roman" w:cs="Times New Roman"/>
          <w:sz w:val="28"/>
          <w:szCs w:val="28"/>
          <w:lang w:val="uk-UA"/>
        </w:rPr>
      </w:pPr>
      <w:r w:rsidRPr="00DB3D5E">
        <w:rPr>
          <w:rFonts w:ascii="Times New Roman" w:hAnsi="Times New Roman" w:cs="Times New Roman"/>
          <w:b/>
          <w:i/>
          <w:sz w:val="28"/>
          <w:szCs w:val="28"/>
          <w:lang w:val="uk-UA"/>
        </w:rPr>
        <w:t>3) Точка роси</w:t>
      </w:r>
      <w:r w:rsidRPr="00DB3D5E">
        <w:rPr>
          <w:rFonts w:ascii="Times New Roman" w:hAnsi="Times New Roman" w:cs="Times New Roman"/>
          <w:i/>
          <w:sz w:val="28"/>
          <w:szCs w:val="28"/>
          <w:lang w:val="uk-UA"/>
        </w:rPr>
        <w:t xml:space="preserve"> </w:t>
      </w:r>
      <w:proofErr w:type="spellStart"/>
      <w:r w:rsidRPr="00DB3D5E">
        <w:rPr>
          <w:rFonts w:ascii="Times New Roman" w:hAnsi="Times New Roman" w:cs="Times New Roman"/>
          <w:b/>
          <w:i/>
          <w:sz w:val="28"/>
          <w:szCs w:val="28"/>
          <w:lang w:val="uk-UA"/>
        </w:rPr>
        <w:t>t</w:t>
      </w:r>
      <w:r w:rsidRPr="00DB3D5E">
        <w:rPr>
          <w:rFonts w:ascii="Times New Roman" w:hAnsi="Times New Roman" w:cs="Times New Roman"/>
          <w:b/>
          <w:i/>
          <w:sz w:val="28"/>
          <w:szCs w:val="28"/>
          <w:vertAlign w:val="subscript"/>
          <w:lang w:val="uk-UA"/>
        </w:rPr>
        <w:t>p</w:t>
      </w:r>
      <w:proofErr w:type="spellEnd"/>
      <w:r w:rsidRPr="00DB3D5E">
        <w:rPr>
          <w:rFonts w:ascii="Times New Roman" w:hAnsi="Times New Roman" w:cs="Times New Roman"/>
          <w:i/>
          <w:sz w:val="28"/>
          <w:szCs w:val="28"/>
          <w:lang w:val="uk-UA"/>
        </w:rPr>
        <w:t xml:space="preserve"> – температура, при якій наявна у повітрі водяна пара стає , тобто починає конденсуватися на охолодженій поверхні. </w:t>
      </w:r>
    </w:p>
    <w:p w:rsidR="005F58B2" w:rsidRPr="00DB3D5E" w:rsidRDefault="005F58B2" w:rsidP="005F58B2">
      <w:pPr>
        <w:pStyle w:val="1"/>
        <w:tabs>
          <w:tab w:val="left" w:pos="0"/>
          <w:tab w:val="left" w:pos="1064"/>
        </w:tabs>
        <w:spacing w:after="0" w:line="240" w:lineRule="auto"/>
        <w:ind w:left="0" w:firstLine="709"/>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При температурі, що відповідає точці роси утворюється туман, випадає роса.</w:t>
      </w:r>
    </w:p>
    <w:p w:rsidR="005F58B2" w:rsidRPr="00BD6956" w:rsidRDefault="005F58B2" w:rsidP="005F58B2">
      <w:pPr>
        <w:pStyle w:val="1"/>
        <w:tabs>
          <w:tab w:val="left" w:pos="0"/>
          <w:tab w:val="left" w:pos="1064"/>
        </w:tabs>
        <w:spacing w:after="0" w:line="240" w:lineRule="auto"/>
        <w:ind w:left="0" w:firstLine="709"/>
        <w:jc w:val="both"/>
        <w:rPr>
          <w:rFonts w:ascii="Times New Roman" w:hAnsi="Times New Roman" w:cs="Times New Roman"/>
          <w:iCs/>
          <w:color w:val="000000"/>
          <w:sz w:val="28"/>
          <w:szCs w:val="28"/>
          <w:lang w:val="uk-UA"/>
        </w:rPr>
      </w:pPr>
      <w:r>
        <w:rPr>
          <w:rFonts w:ascii="Times New Roman" w:hAnsi="Times New Roman" w:cs="Times New Roman"/>
          <w:sz w:val="28"/>
          <w:szCs w:val="28"/>
          <w:lang w:val="uk-UA"/>
        </w:rPr>
        <w:t>П</w:t>
      </w:r>
      <w:r w:rsidRPr="00DB3D5E">
        <w:rPr>
          <w:rFonts w:ascii="Times New Roman" w:hAnsi="Times New Roman" w:cs="Times New Roman"/>
          <w:sz w:val="28"/>
          <w:szCs w:val="28"/>
          <w:lang w:val="uk-UA"/>
        </w:rPr>
        <w:t>ри</w:t>
      </w:r>
      <w:r>
        <w:rPr>
          <w:rFonts w:ascii="Times New Roman" w:hAnsi="Times New Roman" w:cs="Times New Roman"/>
          <w:sz w:val="28"/>
          <w:szCs w:val="28"/>
          <w:lang w:val="uk-UA"/>
        </w:rPr>
        <w:t xml:space="preserve">клади: </w:t>
      </w:r>
      <w:r w:rsidRPr="00DB3D5E">
        <w:rPr>
          <w:rFonts w:ascii="Times New Roman" w:hAnsi="Times New Roman" w:cs="Times New Roman"/>
          <w:i/>
          <w:sz w:val="28"/>
          <w:szCs w:val="28"/>
          <w:lang w:val="uk-UA"/>
        </w:rPr>
        <w:t xml:space="preserve">Віконний зимовий конденсат – вікна "течуть", "плачуть", особливо в мороз, випадання конденсату на всіх внесених з вулиці холодних предметах, посуд чи продукти, які дістали з холодильника вкриваються </w:t>
      </w:r>
      <w:r w:rsidRPr="00DB3D5E">
        <w:rPr>
          <w:rFonts w:ascii="Times New Roman" w:hAnsi="Times New Roman" w:cs="Times New Roman"/>
          <w:i/>
          <w:sz w:val="28"/>
          <w:szCs w:val="28"/>
          <w:lang w:val="uk-UA"/>
        </w:rPr>
        <w:lastRenderedPageBreak/>
        <w:t>росою, конденсат на трубах з холодною водою в ванній або кухні, вогкість у підвалах і льохах</w:t>
      </w:r>
      <w:r w:rsidRPr="00DB3D5E">
        <w:rPr>
          <w:rFonts w:ascii="Times New Roman" w:hAnsi="Times New Roman" w:cs="Times New Roman"/>
          <w:sz w:val="28"/>
          <w:szCs w:val="28"/>
          <w:lang w:val="uk-UA"/>
        </w:rPr>
        <w:t>.</w:t>
      </w:r>
      <w:r w:rsidRPr="00DB3D5E">
        <w:rPr>
          <w:rFonts w:ascii="Times New Roman" w:hAnsi="Times New Roman" w:cs="Times New Roman"/>
          <w:b/>
          <w:i/>
          <w:sz w:val="28"/>
          <w:szCs w:val="28"/>
          <w:lang w:val="uk-UA"/>
        </w:rPr>
        <w:t xml:space="preserve">   </w:t>
      </w:r>
    </w:p>
    <w:p w:rsidR="005F58B2" w:rsidRPr="00DB3D5E" w:rsidRDefault="005F58B2" w:rsidP="005F58B2">
      <w:pPr>
        <w:pStyle w:val="1"/>
        <w:tabs>
          <w:tab w:val="left" w:pos="0"/>
        </w:tabs>
        <w:spacing w:after="0" w:line="240" w:lineRule="auto"/>
        <w:ind w:left="0" w:firstLine="709"/>
        <w:contextualSpacing/>
        <w:jc w:val="both"/>
        <w:rPr>
          <w:rFonts w:ascii="Times New Roman" w:hAnsi="Times New Roman" w:cs="Times New Roman"/>
          <w:b/>
          <w:i/>
          <w:sz w:val="28"/>
          <w:szCs w:val="28"/>
          <w:lang w:val="uk-UA"/>
        </w:rPr>
      </w:pPr>
      <w:r w:rsidRPr="00DB3D5E">
        <w:rPr>
          <w:rFonts w:ascii="Times New Roman" w:hAnsi="Times New Roman" w:cs="Times New Roman"/>
          <w:i/>
          <w:sz w:val="28"/>
          <w:szCs w:val="28"/>
          <w:lang w:val="uk-UA"/>
        </w:rPr>
        <w:t xml:space="preserve">Для оцінки ступеня вологості вводять наступний параметр, який </w:t>
      </w:r>
      <w:r w:rsidRPr="00DB3D5E">
        <w:rPr>
          <w:rFonts w:ascii="Times New Roman" w:hAnsi="Times New Roman" w:cs="Times New Roman"/>
          <w:bCs/>
          <w:i/>
          <w:iCs/>
          <w:sz w:val="28"/>
          <w:szCs w:val="28"/>
          <w:lang w:val="uk-UA"/>
        </w:rPr>
        <w:t xml:space="preserve">показує, наскільки наявна у повітрі водяна пара близька чи далека від насичення. </w:t>
      </w:r>
    </w:p>
    <w:p w:rsidR="005F58B2" w:rsidRPr="00DB3D5E" w:rsidRDefault="005F58B2" w:rsidP="005F58B2">
      <w:pPr>
        <w:spacing w:after="0" w:line="240" w:lineRule="auto"/>
        <w:ind w:firstLine="709"/>
        <w:jc w:val="both"/>
        <w:rPr>
          <w:rFonts w:ascii="Times New Roman" w:hAnsi="Times New Roman" w:cs="Times New Roman"/>
          <w:i/>
          <w:color w:val="000000"/>
          <w:position w:val="-27"/>
          <w:sz w:val="28"/>
          <w:szCs w:val="28"/>
          <w:lang w:val="uk-UA"/>
        </w:rPr>
      </w:pPr>
      <w:r w:rsidRPr="00DB3D5E">
        <w:rPr>
          <w:rFonts w:ascii="Times New Roman" w:hAnsi="Times New Roman" w:cs="Times New Roman"/>
          <w:b/>
          <w:i/>
          <w:sz w:val="28"/>
          <w:szCs w:val="28"/>
          <w:lang w:val="uk-UA"/>
        </w:rPr>
        <w:t>4) Відносна вологість</w:t>
      </w:r>
      <w:r w:rsidRPr="00DB3D5E">
        <w:rPr>
          <w:rFonts w:ascii="Times New Roman" w:hAnsi="Times New Roman" w:cs="Times New Roman"/>
          <w:i/>
          <w:sz w:val="28"/>
          <w:szCs w:val="28"/>
          <w:lang w:val="uk-UA"/>
        </w:rPr>
        <w:t xml:space="preserve"> </w:t>
      </w:r>
      <w:r w:rsidRPr="00DB3D5E">
        <w:rPr>
          <w:rFonts w:ascii="Times New Roman" w:hAnsi="Times New Roman" w:cs="Times New Roman"/>
          <w:b/>
          <w:i/>
          <w:sz w:val="28"/>
          <w:szCs w:val="28"/>
          <w:lang w:val="uk-UA"/>
        </w:rPr>
        <w:t xml:space="preserve">повітря </w:t>
      </w:r>
      <w:r w:rsidRPr="00DB3D5E">
        <w:rPr>
          <w:rFonts w:ascii="Times New Roman" w:hAnsi="Times New Roman" w:cs="Times New Roman"/>
          <w:i/>
          <w:sz w:val="28"/>
          <w:szCs w:val="28"/>
          <w:lang w:val="uk-UA"/>
        </w:rPr>
        <w:t xml:space="preserve">– це </w:t>
      </w:r>
      <w:r w:rsidRPr="00DB3D5E">
        <w:rPr>
          <w:rFonts w:ascii="Times New Roman" w:hAnsi="Times New Roman" w:cs="Times New Roman"/>
          <w:i/>
          <w:iCs/>
          <w:color w:val="000000"/>
          <w:sz w:val="28"/>
          <w:szCs w:val="28"/>
          <w:lang w:val="uk-UA"/>
        </w:rPr>
        <w:t xml:space="preserve">величина, яка вимірюється відношенням абсолютної вологості </w:t>
      </w:r>
      <w:proofErr w:type="spellStart"/>
      <w:r w:rsidRPr="00DB3D5E">
        <w:rPr>
          <w:rFonts w:ascii="Times New Roman" w:hAnsi="Times New Roman" w:cs="Times New Roman"/>
          <w:i/>
          <w:iCs/>
          <w:color w:val="000000"/>
          <w:sz w:val="28"/>
          <w:szCs w:val="28"/>
          <w:lang w:val="uk-UA"/>
        </w:rPr>
        <w:t>ρ</w:t>
      </w:r>
      <w:r>
        <w:rPr>
          <w:rFonts w:ascii="Times New Roman" w:hAnsi="Times New Roman" w:cs="Times New Roman"/>
          <w:i/>
          <w:iCs/>
          <w:color w:val="000000"/>
          <w:sz w:val="28"/>
          <w:szCs w:val="28"/>
          <w:vertAlign w:val="subscript"/>
          <w:lang w:val="uk-UA"/>
        </w:rPr>
        <w:t>а</w:t>
      </w:r>
      <w:proofErr w:type="spellEnd"/>
      <w:r>
        <w:rPr>
          <w:rFonts w:ascii="Times New Roman" w:hAnsi="Times New Roman" w:cs="Times New Roman"/>
          <w:i/>
          <w:iCs/>
          <w:color w:val="000000"/>
          <w:sz w:val="28"/>
          <w:szCs w:val="28"/>
          <w:vertAlign w:val="subscript"/>
          <w:lang w:val="uk-UA"/>
        </w:rPr>
        <w:t xml:space="preserve"> </w:t>
      </w:r>
      <w:r w:rsidRPr="00DB3D5E">
        <w:rPr>
          <w:rFonts w:ascii="Times New Roman" w:hAnsi="Times New Roman" w:cs="Times New Roman"/>
          <w:i/>
          <w:iCs/>
          <w:color w:val="000000"/>
          <w:sz w:val="28"/>
          <w:szCs w:val="28"/>
          <w:lang w:val="uk-UA"/>
        </w:rPr>
        <w:t xml:space="preserve">(t) при даній температурі до густини насиченої пари </w:t>
      </w:r>
      <w:proofErr w:type="spellStart"/>
      <w:r w:rsidRPr="00DB3D5E">
        <w:rPr>
          <w:rFonts w:ascii="Times New Roman" w:hAnsi="Times New Roman" w:cs="Times New Roman"/>
          <w:i/>
          <w:iCs/>
          <w:color w:val="000000"/>
          <w:sz w:val="28"/>
          <w:szCs w:val="28"/>
          <w:lang w:val="uk-UA"/>
        </w:rPr>
        <w:t>ρ</w:t>
      </w:r>
      <w:r w:rsidRPr="00DB3D5E">
        <w:rPr>
          <w:rFonts w:ascii="Times New Roman" w:hAnsi="Times New Roman" w:cs="Times New Roman"/>
          <w:i/>
          <w:iCs/>
          <w:color w:val="000000"/>
          <w:sz w:val="28"/>
          <w:szCs w:val="28"/>
          <w:vertAlign w:val="subscript"/>
          <w:lang w:val="uk-UA"/>
        </w:rPr>
        <w:t>н</w:t>
      </w:r>
      <w:proofErr w:type="spellEnd"/>
      <w:r>
        <w:rPr>
          <w:rFonts w:ascii="Times New Roman" w:hAnsi="Times New Roman" w:cs="Times New Roman"/>
          <w:i/>
          <w:iCs/>
          <w:color w:val="000000"/>
          <w:sz w:val="28"/>
          <w:szCs w:val="28"/>
          <w:vertAlign w:val="subscript"/>
          <w:lang w:val="uk-UA"/>
        </w:rPr>
        <w:t xml:space="preserve"> </w:t>
      </w:r>
      <w:r w:rsidRPr="00DB3D5E">
        <w:rPr>
          <w:rFonts w:ascii="Times New Roman" w:hAnsi="Times New Roman" w:cs="Times New Roman"/>
          <w:i/>
          <w:iCs/>
          <w:color w:val="000000"/>
          <w:sz w:val="28"/>
          <w:szCs w:val="28"/>
          <w:lang w:val="uk-UA"/>
        </w:rPr>
        <w:t>(t) при тій самій температурі</w:t>
      </w:r>
      <w:r w:rsidRPr="00DB3D5E">
        <w:rPr>
          <w:rFonts w:ascii="Times New Roman" w:hAnsi="Times New Roman" w:cs="Times New Roman"/>
          <w:b/>
          <w:bCs/>
          <w:i/>
          <w:color w:val="000000"/>
          <w:sz w:val="28"/>
          <w:szCs w:val="28"/>
          <w:lang w:val="uk-UA"/>
        </w:rPr>
        <w:t xml:space="preserve">.  </w:t>
      </w:r>
      <w:r w:rsidRPr="00DB3D5E">
        <w:rPr>
          <w:rFonts w:ascii="Times New Roman" w:hAnsi="Times New Roman" w:cs="Times New Roman"/>
          <w:i/>
          <w:sz w:val="28"/>
          <w:szCs w:val="28"/>
          <w:lang w:val="uk-UA"/>
        </w:rPr>
        <w:t>Це відношення виражають у відсотках.</w:t>
      </w:r>
    </w:p>
    <w:p w:rsidR="005F58B2" w:rsidRPr="00DB3D5E" w:rsidRDefault="005F58B2" w:rsidP="005F58B2">
      <w:pPr>
        <w:spacing w:after="0" w:line="240" w:lineRule="auto"/>
        <w:ind w:firstLine="709"/>
        <w:jc w:val="both"/>
        <w:rPr>
          <w:rFonts w:ascii="Times New Roman" w:hAnsi="Times New Roman" w:cs="Times New Roman"/>
          <w:i/>
          <w:color w:val="000000"/>
          <w:sz w:val="28"/>
          <w:szCs w:val="28"/>
          <w:lang w:val="uk-UA"/>
        </w:rPr>
      </w:pPr>
      <w:r w:rsidRPr="00DB3D5E">
        <w:rPr>
          <w:rFonts w:ascii="Times New Roman" w:hAnsi="Times New Roman" w:cs="Times New Roman"/>
          <w:i/>
          <w:color w:val="000000"/>
          <w:position w:val="-27"/>
          <w:sz w:val="28"/>
          <w:szCs w:val="28"/>
          <w:lang w:val="uk-UA"/>
        </w:rPr>
        <w:t xml:space="preserve">                                            </w:t>
      </w:r>
      <w:r w:rsidRPr="00DB3D5E">
        <w:rPr>
          <w:rFonts w:ascii="Times New Roman" w:hAnsi="Times New Roman" w:cs="Times New Roman"/>
          <w:position w:val="-24"/>
          <w:sz w:val="28"/>
          <w:szCs w:val="28"/>
          <w:lang w:val="uk-UA"/>
        </w:rPr>
        <w:object w:dxaOrig="1409" w:dyaOrig="700">
          <v:shape id="_x0000_i1030" type="#_x0000_t75" style="width:106.5pt;height:39pt" o:ole="" filled="t">
            <v:fill color2="black"/>
            <v:imagedata r:id="rId15" o:title=""/>
          </v:shape>
          <o:OLEObject Type="Embed" ProgID="Equation.3" ShapeID="_x0000_i1030" DrawAspect="Content" ObjectID="_1645948163" r:id="rId16"/>
        </w:object>
      </w:r>
      <w:r w:rsidRPr="00DB3D5E">
        <w:rPr>
          <w:rFonts w:ascii="Times New Roman" w:hAnsi="Times New Roman" w:cs="Times New Roman"/>
          <w:i/>
          <w:color w:val="000000"/>
          <w:position w:val="-27"/>
          <w:sz w:val="28"/>
          <w:szCs w:val="28"/>
          <w:lang w:val="uk-UA"/>
        </w:rPr>
        <w:t xml:space="preserve">                                       </w:t>
      </w:r>
      <w:r w:rsidRPr="00DB3D5E">
        <w:rPr>
          <w:rFonts w:ascii="Times New Roman" w:hAnsi="Times New Roman" w:cs="Times New Roman"/>
          <w:i/>
          <w:sz w:val="28"/>
          <w:szCs w:val="28"/>
          <w:lang w:val="uk-UA"/>
        </w:rPr>
        <w:t>(3)</w:t>
      </w:r>
    </w:p>
    <w:p w:rsidR="005F58B2" w:rsidRPr="00DB3D5E" w:rsidRDefault="005F58B2" w:rsidP="005F58B2">
      <w:pPr>
        <w:tabs>
          <w:tab w:val="left" w:pos="0"/>
          <w:tab w:val="left" w:pos="600"/>
        </w:tabs>
        <w:spacing w:after="0" w:line="240" w:lineRule="auto"/>
        <w:ind w:firstLine="709"/>
        <w:jc w:val="both"/>
        <w:rPr>
          <w:rFonts w:ascii="Times New Roman" w:hAnsi="Times New Roman" w:cs="Times New Roman"/>
          <w:i/>
          <w:color w:val="000000"/>
          <w:position w:val="-27"/>
          <w:sz w:val="28"/>
          <w:szCs w:val="28"/>
          <w:lang w:val="uk-UA"/>
        </w:rPr>
      </w:pPr>
      <w:r w:rsidRPr="00DB3D5E">
        <w:rPr>
          <w:rFonts w:ascii="Times New Roman" w:hAnsi="Times New Roman" w:cs="Times New Roman"/>
          <w:i/>
          <w:color w:val="000000"/>
          <w:sz w:val="28"/>
          <w:szCs w:val="28"/>
          <w:lang w:val="uk-UA"/>
        </w:rPr>
        <w:t xml:space="preserve">Оскільки </w:t>
      </w:r>
      <w:r w:rsidRPr="00DB3D5E">
        <w:rPr>
          <w:rFonts w:ascii="Times New Roman" w:hAnsi="Times New Roman" w:cs="Times New Roman"/>
          <w:i/>
          <w:iCs/>
          <w:color w:val="000000"/>
          <w:sz w:val="28"/>
          <w:szCs w:val="28"/>
          <w:lang w:val="uk-UA"/>
        </w:rPr>
        <w:t>р ~ ρ,</w:t>
      </w:r>
      <w:r w:rsidRPr="00DB3D5E">
        <w:rPr>
          <w:rFonts w:ascii="Times New Roman" w:hAnsi="Times New Roman" w:cs="Times New Roman"/>
          <w:i/>
          <w:color w:val="000000"/>
          <w:sz w:val="28"/>
          <w:szCs w:val="28"/>
          <w:lang w:val="uk-UA"/>
        </w:rPr>
        <w:t xml:space="preserve"> то</w:t>
      </w:r>
      <w:r w:rsidRPr="00DB3D5E">
        <w:rPr>
          <w:rFonts w:ascii="Times New Roman" w:hAnsi="Times New Roman" w:cs="Times New Roman"/>
          <w:b/>
          <w:bCs/>
          <w:i/>
          <w:color w:val="000000"/>
          <w:sz w:val="28"/>
          <w:szCs w:val="28"/>
          <w:lang w:val="uk-UA"/>
        </w:rPr>
        <w:t xml:space="preserve"> </w:t>
      </w:r>
      <w:r w:rsidRPr="00DB3D5E">
        <w:rPr>
          <w:rFonts w:ascii="Times New Roman" w:hAnsi="Times New Roman" w:cs="Times New Roman"/>
          <w:b/>
          <w:i/>
          <w:iCs/>
          <w:color w:val="000000"/>
          <w:sz w:val="28"/>
          <w:szCs w:val="28"/>
          <w:lang w:val="uk-UA"/>
        </w:rPr>
        <w:t>відносною вологістю повітря</w:t>
      </w:r>
      <w:r w:rsidRPr="00DB3D5E">
        <w:rPr>
          <w:rFonts w:ascii="Times New Roman" w:hAnsi="Times New Roman" w:cs="Times New Roman"/>
          <w:i/>
          <w:iCs/>
          <w:color w:val="000000"/>
          <w:sz w:val="28"/>
          <w:szCs w:val="28"/>
          <w:lang w:val="uk-UA"/>
        </w:rPr>
        <w:t xml:space="preserve"> називають і виражене в % відношення парціального тиску р</w:t>
      </w:r>
      <w:r w:rsidRPr="00DB3D5E">
        <w:rPr>
          <w:rFonts w:ascii="Times New Roman" w:hAnsi="Times New Roman" w:cs="Times New Roman"/>
          <w:i/>
          <w:iCs/>
          <w:color w:val="000000"/>
          <w:sz w:val="28"/>
          <w:szCs w:val="28"/>
          <w:vertAlign w:val="subscript"/>
          <w:lang w:val="uk-UA"/>
        </w:rPr>
        <w:t>а</w:t>
      </w:r>
      <w:r w:rsidRPr="00DB3D5E">
        <w:rPr>
          <w:rFonts w:ascii="Times New Roman" w:hAnsi="Times New Roman" w:cs="Times New Roman"/>
          <w:i/>
          <w:iCs/>
          <w:color w:val="000000"/>
          <w:sz w:val="28"/>
          <w:szCs w:val="28"/>
          <w:lang w:val="uk-UA"/>
        </w:rPr>
        <w:t xml:space="preserve"> водяної пари, яка є в повітрі при даній температурі, до тиску насиченої пари </w:t>
      </w:r>
      <w:proofErr w:type="spellStart"/>
      <w:r w:rsidRPr="00DB3D5E">
        <w:rPr>
          <w:rFonts w:ascii="Times New Roman" w:hAnsi="Times New Roman" w:cs="Times New Roman"/>
          <w:i/>
          <w:iCs/>
          <w:color w:val="000000"/>
          <w:sz w:val="28"/>
          <w:szCs w:val="28"/>
          <w:lang w:val="uk-UA"/>
        </w:rPr>
        <w:t>р</w:t>
      </w:r>
      <w:r w:rsidRPr="00DB3D5E">
        <w:rPr>
          <w:rFonts w:ascii="Times New Roman" w:hAnsi="Times New Roman" w:cs="Times New Roman"/>
          <w:i/>
          <w:iCs/>
          <w:color w:val="000000"/>
          <w:sz w:val="28"/>
          <w:szCs w:val="28"/>
          <w:vertAlign w:val="subscript"/>
          <w:lang w:val="uk-UA"/>
        </w:rPr>
        <w:t>н</w:t>
      </w:r>
      <w:proofErr w:type="spellEnd"/>
      <w:r w:rsidRPr="00DB3D5E">
        <w:rPr>
          <w:rFonts w:ascii="Times New Roman" w:hAnsi="Times New Roman" w:cs="Times New Roman"/>
          <w:i/>
          <w:iCs/>
          <w:color w:val="000000"/>
          <w:sz w:val="28"/>
          <w:szCs w:val="28"/>
          <w:vertAlign w:val="subscript"/>
          <w:lang w:val="uk-UA"/>
        </w:rPr>
        <w:t xml:space="preserve"> </w:t>
      </w:r>
      <w:r w:rsidRPr="00DB3D5E">
        <w:rPr>
          <w:rFonts w:ascii="Times New Roman" w:hAnsi="Times New Roman" w:cs="Times New Roman"/>
          <w:i/>
          <w:iCs/>
          <w:color w:val="000000"/>
          <w:sz w:val="28"/>
          <w:szCs w:val="28"/>
          <w:lang w:val="uk-UA"/>
        </w:rPr>
        <w:t>при тій самій температурі</w:t>
      </w:r>
      <w:r w:rsidRPr="00DB3D5E">
        <w:rPr>
          <w:rFonts w:ascii="Times New Roman" w:hAnsi="Times New Roman" w:cs="Times New Roman"/>
          <w:b/>
          <w:bCs/>
          <w:i/>
          <w:color w:val="000000"/>
          <w:sz w:val="28"/>
          <w:szCs w:val="28"/>
          <w:lang w:val="uk-UA"/>
        </w:rPr>
        <w:t xml:space="preserve">    </w:t>
      </w:r>
    </w:p>
    <w:p w:rsidR="005F58B2" w:rsidRPr="00DB3D5E" w:rsidRDefault="005F58B2" w:rsidP="005F58B2">
      <w:pPr>
        <w:tabs>
          <w:tab w:val="left" w:pos="3686"/>
          <w:tab w:val="left" w:pos="6096"/>
        </w:tabs>
        <w:spacing w:after="0" w:line="240" w:lineRule="auto"/>
        <w:ind w:firstLine="709"/>
        <w:jc w:val="both"/>
        <w:rPr>
          <w:rFonts w:ascii="Times New Roman" w:hAnsi="Times New Roman" w:cs="Times New Roman"/>
          <w:b/>
          <w:i/>
          <w:sz w:val="28"/>
          <w:szCs w:val="28"/>
          <w:lang w:val="uk-UA"/>
        </w:rPr>
      </w:pPr>
      <w:r w:rsidRPr="00DB3D5E">
        <w:rPr>
          <w:rFonts w:ascii="Times New Roman" w:hAnsi="Times New Roman" w:cs="Times New Roman"/>
          <w:i/>
          <w:color w:val="000000"/>
          <w:position w:val="-27"/>
          <w:sz w:val="28"/>
          <w:szCs w:val="28"/>
          <w:lang w:val="uk-UA"/>
        </w:rPr>
        <w:t xml:space="preserve">                                            </w:t>
      </w:r>
      <w:r w:rsidRPr="00DB3D5E">
        <w:rPr>
          <w:rFonts w:ascii="Times New Roman" w:hAnsi="Times New Roman" w:cs="Times New Roman"/>
          <w:position w:val="-24"/>
          <w:sz w:val="28"/>
          <w:szCs w:val="28"/>
          <w:lang w:val="uk-UA"/>
        </w:rPr>
        <w:object w:dxaOrig="1422" w:dyaOrig="700">
          <v:shape id="_x0000_i1031" type="#_x0000_t75" style="width:97.5pt;height:39pt" o:ole="" filled="t">
            <v:fill color2="black"/>
            <v:imagedata r:id="rId17" o:title=""/>
          </v:shape>
          <o:OLEObject Type="Embed" ProgID="Equation.3" ShapeID="_x0000_i1031" DrawAspect="Content" ObjectID="_1645948164" r:id="rId18"/>
        </w:object>
      </w:r>
      <w:r w:rsidRPr="00DB3D5E">
        <w:rPr>
          <w:rFonts w:ascii="Times New Roman" w:hAnsi="Times New Roman" w:cs="Times New Roman"/>
          <w:i/>
          <w:sz w:val="28"/>
          <w:szCs w:val="28"/>
          <w:lang w:val="uk-UA"/>
        </w:rPr>
        <w:t xml:space="preserve">                                         (4)</w:t>
      </w:r>
    </w:p>
    <w:p w:rsidR="005F58B2" w:rsidRPr="00DB3D5E" w:rsidRDefault="005F58B2" w:rsidP="005F58B2">
      <w:pPr>
        <w:spacing w:after="0" w:line="240" w:lineRule="auto"/>
        <w:ind w:firstLine="709"/>
        <w:jc w:val="both"/>
        <w:rPr>
          <w:rFonts w:ascii="Times New Roman" w:hAnsi="Times New Roman" w:cs="Times New Roman"/>
          <w:sz w:val="28"/>
          <w:szCs w:val="28"/>
          <w:lang w:val="uk-UA"/>
        </w:rPr>
      </w:pPr>
      <w:r w:rsidRPr="00DB3D5E">
        <w:rPr>
          <w:rFonts w:ascii="Times New Roman" w:hAnsi="Times New Roman" w:cs="Times New Roman"/>
          <w:i/>
          <w:sz w:val="28"/>
          <w:szCs w:val="28"/>
          <w:lang w:val="uk-UA"/>
        </w:rPr>
        <w:t>В яких межах змінюється відносна вологість?</w:t>
      </w:r>
      <w:r w:rsidRPr="00DB3D5E">
        <w:rPr>
          <w:rFonts w:ascii="Times New Roman" w:hAnsi="Times New Roman" w:cs="Times New Roman"/>
          <w:sz w:val="28"/>
          <w:szCs w:val="28"/>
          <w:lang w:val="uk-UA"/>
        </w:rPr>
        <w:t xml:space="preserve"> </w:t>
      </w:r>
    </w:p>
    <w:p w:rsidR="005F58B2" w:rsidRPr="00DB3D5E" w:rsidRDefault="005F58B2" w:rsidP="005F58B2">
      <w:pPr>
        <w:spacing w:after="0" w:line="240" w:lineRule="auto"/>
        <w:ind w:firstLine="709"/>
        <w:jc w:val="both"/>
        <w:rPr>
          <w:rFonts w:ascii="Times New Roman" w:hAnsi="Times New Roman" w:cs="Times New Roman"/>
          <w:spacing w:val="-2"/>
          <w:sz w:val="28"/>
          <w:szCs w:val="28"/>
          <w:lang w:val="uk-UA"/>
        </w:rPr>
      </w:pPr>
      <w:r>
        <w:rPr>
          <w:rFonts w:ascii="Times New Roman" w:hAnsi="Times New Roman" w:cs="Times New Roman"/>
          <w:b/>
          <w:i/>
          <w:sz w:val="28"/>
          <w:szCs w:val="28"/>
          <w:lang w:val="uk-UA"/>
        </w:rPr>
        <w:t>-</w:t>
      </w:r>
      <w:r w:rsidRPr="00DB3D5E">
        <w:rPr>
          <w:rFonts w:ascii="Times New Roman" w:hAnsi="Times New Roman" w:cs="Times New Roman"/>
          <w:sz w:val="28"/>
          <w:szCs w:val="28"/>
          <w:lang w:val="uk-UA"/>
        </w:rPr>
        <w:t xml:space="preserve"> </w:t>
      </w:r>
      <w:r w:rsidRPr="00DB3D5E">
        <w:rPr>
          <w:rFonts w:ascii="Times New Roman" w:hAnsi="Times New Roman" w:cs="Times New Roman"/>
          <w:spacing w:val="-2"/>
          <w:sz w:val="28"/>
          <w:szCs w:val="28"/>
          <w:lang w:val="uk-UA"/>
        </w:rPr>
        <w:t>мінімальна 0 % – дуже сухо (практично такої вологості повітря немає), насичене водяною парою повітря має</w:t>
      </w:r>
      <w:r w:rsidRPr="00DB3D5E">
        <w:rPr>
          <w:rFonts w:ascii="Times New Roman" w:hAnsi="Times New Roman" w:cs="Times New Roman"/>
          <w:iCs/>
          <w:color w:val="000000"/>
          <w:spacing w:val="-2"/>
          <w:sz w:val="28"/>
          <w:szCs w:val="28"/>
          <w:lang w:val="uk-UA"/>
        </w:rPr>
        <w:t xml:space="preserve"> φ = 100 %</w:t>
      </w:r>
      <w:r w:rsidRPr="00DB3D5E">
        <w:rPr>
          <w:rFonts w:ascii="Times New Roman" w:hAnsi="Times New Roman" w:cs="Times New Roman"/>
          <w:spacing w:val="-2"/>
          <w:sz w:val="28"/>
          <w:szCs w:val="28"/>
          <w:lang w:val="uk-UA"/>
        </w:rPr>
        <w:t>.</w:t>
      </w:r>
    </w:p>
    <w:p w:rsidR="005F58B2" w:rsidRPr="00DB3D5E" w:rsidRDefault="005F58B2" w:rsidP="005F58B2">
      <w:pPr>
        <w:tabs>
          <w:tab w:val="left" w:pos="317"/>
        </w:tabs>
        <w:spacing w:after="0" w:line="240" w:lineRule="auto"/>
        <w:ind w:firstLine="709"/>
        <w:jc w:val="both"/>
        <w:rPr>
          <w:rFonts w:ascii="Times New Roman" w:hAnsi="Times New Roman" w:cs="Times New Roman"/>
          <w:iCs/>
          <w:color w:val="000000"/>
          <w:sz w:val="28"/>
          <w:szCs w:val="28"/>
          <w:lang w:val="uk-UA"/>
        </w:rPr>
      </w:pPr>
      <w:r w:rsidRPr="00DB3D5E">
        <w:rPr>
          <w:rFonts w:ascii="Times New Roman" w:hAnsi="Times New Roman" w:cs="Times New Roman"/>
          <w:b/>
          <w:iCs/>
          <w:color w:val="000000"/>
          <w:sz w:val="28"/>
          <w:szCs w:val="28"/>
          <w:lang w:val="uk-UA"/>
        </w:rPr>
        <w:t xml:space="preserve">Викладач </w:t>
      </w:r>
      <w:r w:rsidRPr="00DB3D5E">
        <w:rPr>
          <w:rFonts w:ascii="Times New Roman" w:hAnsi="Times New Roman" w:cs="Times New Roman"/>
          <w:iCs/>
          <w:color w:val="000000"/>
          <w:sz w:val="28"/>
          <w:szCs w:val="28"/>
          <w:lang w:val="uk-UA"/>
        </w:rPr>
        <w:t xml:space="preserve">Проведемо невеличкий тренінг. </w:t>
      </w:r>
    </w:p>
    <w:p w:rsidR="005F58B2" w:rsidRPr="00DB3D5E" w:rsidRDefault="005F58B2" w:rsidP="005F58B2">
      <w:pPr>
        <w:tabs>
          <w:tab w:val="left" w:pos="317"/>
        </w:tabs>
        <w:spacing w:after="0" w:line="240" w:lineRule="auto"/>
        <w:ind w:firstLine="709"/>
        <w:jc w:val="both"/>
        <w:rPr>
          <w:rFonts w:ascii="Times New Roman" w:hAnsi="Times New Roman" w:cs="Times New Roman"/>
          <w:iCs/>
          <w:color w:val="000000"/>
          <w:sz w:val="28"/>
          <w:szCs w:val="28"/>
          <w:lang w:val="uk-UA"/>
        </w:rPr>
      </w:pPr>
      <w:r>
        <w:rPr>
          <w:rFonts w:ascii="Times New Roman" w:hAnsi="Times New Roman" w:cs="Times New Roman"/>
          <w:iCs/>
          <w:color w:val="000000"/>
          <w:sz w:val="28"/>
          <w:szCs w:val="28"/>
          <w:lang w:val="uk-UA"/>
        </w:rPr>
        <w:t>Користуючись</w:t>
      </w:r>
      <w:r w:rsidRPr="00DB3D5E">
        <w:rPr>
          <w:rFonts w:ascii="Times New Roman" w:hAnsi="Times New Roman" w:cs="Times New Roman"/>
          <w:iCs/>
          <w:color w:val="000000"/>
          <w:sz w:val="28"/>
          <w:szCs w:val="28"/>
          <w:lang w:val="uk-UA"/>
        </w:rPr>
        <w:t xml:space="preserve"> даними сьог</w:t>
      </w:r>
      <w:r>
        <w:rPr>
          <w:rFonts w:ascii="Times New Roman" w:hAnsi="Times New Roman" w:cs="Times New Roman"/>
          <w:iCs/>
          <w:color w:val="000000"/>
          <w:sz w:val="28"/>
          <w:szCs w:val="28"/>
          <w:lang w:val="uk-UA"/>
        </w:rPr>
        <w:t>однішнього прогнозу</w:t>
      </w:r>
      <w:r w:rsidRPr="00DB3D5E">
        <w:rPr>
          <w:rFonts w:ascii="Times New Roman" w:hAnsi="Times New Roman" w:cs="Times New Roman"/>
          <w:iCs/>
          <w:color w:val="000000"/>
          <w:sz w:val="28"/>
          <w:szCs w:val="28"/>
          <w:lang w:val="uk-UA"/>
        </w:rPr>
        <w:t xml:space="preserve">: </w:t>
      </w:r>
    </w:p>
    <w:p w:rsidR="005F58B2" w:rsidRPr="00DB3D5E" w:rsidRDefault="005F58B2" w:rsidP="005F58B2">
      <w:pPr>
        <w:pStyle w:val="1"/>
        <w:numPr>
          <w:ilvl w:val="0"/>
          <w:numId w:val="3"/>
        </w:numPr>
        <w:tabs>
          <w:tab w:val="left" w:pos="317"/>
          <w:tab w:val="left" w:pos="1134"/>
        </w:tabs>
        <w:spacing w:after="0" w:line="240" w:lineRule="auto"/>
        <w:ind w:left="0" w:firstLine="709"/>
        <w:contextualSpacing/>
        <w:jc w:val="both"/>
        <w:rPr>
          <w:rFonts w:ascii="Times New Roman" w:hAnsi="Times New Roman" w:cs="Times New Roman"/>
          <w:sz w:val="28"/>
          <w:szCs w:val="28"/>
          <w:lang w:val="uk-UA"/>
        </w:rPr>
      </w:pPr>
      <w:r w:rsidRPr="00DB3D5E">
        <w:rPr>
          <w:rFonts w:ascii="Times New Roman" w:hAnsi="Times New Roman" w:cs="Times New Roman"/>
          <w:iCs/>
          <w:color w:val="000000"/>
          <w:sz w:val="28"/>
          <w:szCs w:val="28"/>
          <w:lang w:val="uk-UA"/>
        </w:rPr>
        <w:t xml:space="preserve">Визначити абсолютну вологість повітря і точку роси. </w:t>
      </w:r>
    </w:p>
    <w:p w:rsidR="005F58B2" w:rsidRPr="00DB3D5E" w:rsidRDefault="005F58B2" w:rsidP="005F58B2">
      <w:pPr>
        <w:pStyle w:val="1"/>
        <w:numPr>
          <w:ilvl w:val="0"/>
          <w:numId w:val="3"/>
        </w:numPr>
        <w:tabs>
          <w:tab w:val="left" w:pos="317"/>
          <w:tab w:val="left" w:pos="1134"/>
        </w:tabs>
        <w:spacing w:after="0" w:line="240" w:lineRule="auto"/>
        <w:ind w:left="0" w:firstLine="709"/>
        <w:contextualSpacing/>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Чи може в 1 м</w:t>
      </w:r>
      <w:r w:rsidRPr="00DB3D5E">
        <w:rPr>
          <w:rFonts w:ascii="Times New Roman" w:hAnsi="Times New Roman" w:cs="Times New Roman"/>
          <w:sz w:val="28"/>
          <w:szCs w:val="28"/>
          <w:vertAlign w:val="superscript"/>
          <w:lang w:val="uk-UA"/>
        </w:rPr>
        <w:t>3</w:t>
      </w:r>
      <w:r w:rsidRPr="00DB3D5E">
        <w:rPr>
          <w:rFonts w:ascii="Times New Roman" w:hAnsi="Times New Roman" w:cs="Times New Roman"/>
          <w:sz w:val="28"/>
          <w:szCs w:val="28"/>
          <w:lang w:val="uk-UA"/>
        </w:rPr>
        <w:t xml:space="preserve"> повітря при цій температурі знаходитись 5 г і 10 г водяної пари?</w:t>
      </w:r>
    </w:p>
    <w:p w:rsidR="005F58B2" w:rsidRPr="00DB3D5E" w:rsidRDefault="005F58B2" w:rsidP="005F58B2">
      <w:pPr>
        <w:pStyle w:val="1"/>
        <w:numPr>
          <w:ilvl w:val="0"/>
          <w:numId w:val="3"/>
        </w:numPr>
        <w:tabs>
          <w:tab w:val="left" w:pos="317"/>
          <w:tab w:val="left" w:pos="1134"/>
        </w:tabs>
        <w:spacing w:after="0" w:line="240" w:lineRule="auto"/>
        <w:ind w:left="0" w:firstLine="709"/>
        <w:contextualSpacing/>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Як і чому змінить</w:t>
      </w:r>
      <w:r>
        <w:rPr>
          <w:rFonts w:ascii="Times New Roman" w:hAnsi="Times New Roman" w:cs="Times New Roman"/>
          <w:sz w:val="28"/>
          <w:szCs w:val="28"/>
          <w:lang w:val="uk-UA"/>
        </w:rPr>
        <w:t>ся вологість повітря в приміщенні</w:t>
      </w:r>
      <w:r w:rsidRPr="00DB3D5E">
        <w:rPr>
          <w:rFonts w:ascii="Times New Roman" w:hAnsi="Times New Roman" w:cs="Times New Roman"/>
          <w:sz w:val="28"/>
          <w:szCs w:val="28"/>
          <w:lang w:val="uk-UA"/>
        </w:rPr>
        <w:t xml:space="preserve">, якщо зараз відкрити вікно? </w:t>
      </w:r>
    </w:p>
    <w:p w:rsidR="005F58B2" w:rsidRPr="00DB3D5E" w:rsidRDefault="005F58B2" w:rsidP="005F58B2">
      <w:pPr>
        <w:tabs>
          <w:tab w:val="left" w:pos="0"/>
        </w:tabs>
        <w:spacing w:after="0" w:line="240" w:lineRule="auto"/>
        <w:ind w:firstLine="709"/>
        <w:jc w:val="both"/>
        <w:rPr>
          <w:rFonts w:ascii="Times New Roman" w:hAnsi="Times New Roman" w:cs="Times New Roman"/>
          <w:sz w:val="28"/>
          <w:szCs w:val="28"/>
          <w:lang w:val="uk-UA"/>
        </w:rPr>
      </w:pPr>
      <w:r w:rsidRPr="00DB3D5E">
        <w:rPr>
          <w:rFonts w:ascii="Times New Roman" w:hAnsi="Times New Roman" w:cs="Times New Roman"/>
          <w:b/>
          <w:i/>
          <w:iCs/>
          <w:color w:val="000000"/>
          <w:position w:val="-27"/>
          <w:sz w:val="28"/>
          <w:szCs w:val="28"/>
          <w:lang w:val="uk-UA"/>
        </w:rPr>
        <w:t xml:space="preserve">Розв’язання  </w:t>
      </w:r>
    </w:p>
    <w:p w:rsidR="005F58B2" w:rsidRPr="00DB3D5E" w:rsidRDefault="005F58B2" w:rsidP="005F58B2">
      <w:pPr>
        <w:tabs>
          <w:tab w:val="left" w:pos="317"/>
        </w:tabs>
        <w:spacing w:after="0" w:line="240" w:lineRule="auto"/>
        <w:ind w:firstLine="709"/>
        <w:jc w:val="both"/>
        <w:rPr>
          <w:rFonts w:ascii="Times New Roman" w:hAnsi="Times New Roman" w:cs="Times New Roman"/>
          <w:iCs/>
          <w:color w:val="000000"/>
          <w:sz w:val="28"/>
          <w:szCs w:val="28"/>
          <w:lang w:val="uk-UA"/>
        </w:rPr>
      </w:pPr>
      <w:r>
        <w:rPr>
          <w:rFonts w:ascii="Times New Roman" w:hAnsi="Times New Roman" w:cs="Times New Roman"/>
          <w:iCs/>
          <w:color w:val="000000"/>
          <w:sz w:val="28"/>
          <w:szCs w:val="28"/>
          <w:lang w:val="uk-UA"/>
        </w:rPr>
        <w:t>Згідно прогнозу</w:t>
      </w:r>
      <w:r w:rsidRPr="00DB3D5E">
        <w:rPr>
          <w:rFonts w:ascii="Times New Roman" w:hAnsi="Times New Roman" w:cs="Times New Roman"/>
          <w:iCs/>
          <w:color w:val="000000"/>
          <w:sz w:val="28"/>
          <w:szCs w:val="28"/>
          <w:lang w:val="uk-UA"/>
        </w:rPr>
        <w:t xml:space="preserve"> маємо t = 10 </w:t>
      </w:r>
      <w:r w:rsidRPr="00DB3D5E">
        <w:rPr>
          <w:rFonts w:ascii="Times New Roman" w:hAnsi="Times New Roman" w:cs="Times New Roman"/>
          <w:iCs/>
          <w:color w:val="000000"/>
          <w:sz w:val="28"/>
          <w:szCs w:val="28"/>
          <w:vertAlign w:val="superscript"/>
          <w:lang w:val="uk-UA"/>
        </w:rPr>
        <w:t>0</w:t>
      </w:r>
      <w:r w:rsidRPr="00DB3D5E">
        <w:rPr>
          <w:rFonts w:ascii="Times New Roman" w:hAnsi="Times New Roman" w:cs="Times New Roman"/>
          <w:iCs/>
          <w:color w:val="000000"/>
          <w:sz w:val="28"/>
          <w:szCs w:val="28"/>
          <w:lang w:val="uk-UA"/>
        </w:rPr>
        <w:t xml:space="preserve">C, φ = 90 %. </w:t>
      </w:r>
    </w:p>
    <w:p w:rsidR="005F58B2" w:rsidRPr="00DB3D5E" w:rsidRDefault="005F58B2" w:rsidP="005F58B2">
      <w:pPr>
        <w:pStyle w:val="1"/>
        <w:tabs>
          <w:tab w:val="left" w:pos="0"/>
        </w:tabs>
        <w:spacing w:after="0" w:line="240" w:lineRule="auto"/>
        <w:ind w:left="0" w:firstLine="709"/>
        <w:jc w:val="center"/>
        <w:rPr>
          <w:rFonts w:ascii="Times New Roman" w:hAnsi="Times New Roman" w:cs="Times New Roman"/>
          <w:i/>
          <w:iCs/>
          <w:color w:val="000000"/>
          <w:sz w:val="28"/>
          <w:szCs w:val="28"/>
          <w:lang w:val="uk-UA"/>
        </w:rPr>
      </w:pPr>
      <w:r w:rsidRPr="00DB3D5E">
        <w:rPr>
          <w:rFonts w:ascii="Times New Roman" w:hAnsi="Times New Roman" w:cs="Times New Roman"/>
          <w:position w:val="-22"/>
          <w:sz w:val="28"/>
          <w:szCs w:val="28"/>
          <w:lang w:val="uk-UA"/>
        </w:rPr>
        <w:object w:dxaOrig="4582" w:dyaOrig="672">
          <v:shape id="_x0000_i1032" type="#_x0000_t75" style="width:270pt;height:39pt" o:ole="" filled="t">
            <v:fill color2="black"/>
            <v:imagedata r:id="rId19" o:title=""/>
          </v:shape>
          <o:OLEObject Type="Embed" ProgID="Equation.3" ShapeID="_x0000_i1032" DrawAspect="Content" ObjectID="_1645948165" r:id="rId20"/>
        </w:object>
      </w:r>
    </w:p>
    <w:p w:rsidR="005F58B2" w:rsidRPr="00DB3D5E" w:rsidRDefault="005F58B2" w:rsidP="005F58B2">
      <w:pPr>
        <w:tabs>
          <w:tab w:val="left" w:pos="709"/>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i/>
          <w:iCs/>
          <w:color w:val="000000"/>
          <w:sz w:val="28"/>
          <w:szCs w:val="28"/>
          <w:lang w:val="uk-UA"/>
        </w:rPr>
        <w:t>За табл.</w:t>
      </w:r>
      <w:r w:rsidRPr="00DB3D5E">
        <w:rPr>
          <w:rFonts w:ascii="Times New Roman" w:hAnsi="Times New Roman" w:cs="Times New Roman"/>
          <w:i/>
          <w:iCs/>
          <w:color w:val="000000"/>
          <w:sz w:val="28"/>
          <w:szCs w:val="28"/>
          <w:lang w:val="uk-UA"/>
        </w:rPr>
        <w:t xml:space="preserve"> знаходимо, що </w:t>
      </w:r>
      <w:proofErr w:type="spellStart"/>
      <w:r w:rsidRPr="00DB3D5E">
        <w:rPr>
          <w:rFonts w:ascii="Times New Roman" w:hAnsi="Times New Roman" w:cs="Times New Roman"/>
          <w:i/>
          <w:iCs/>
          <w:color w:val="000000"/>
          <w:sz w:val="28"/>
          <w:szCs w:val="28"/>
          <w:lang w:val="uk-UA"/>
        </w:rPr>
        <w:t>ρ</w:t>
      </w:r>
      <w:r w:rsidRPr="00DB3D5E">
        <w:rPr>
          <w:rFonts w:ascii="Times New Roman" w:hAnsi="Times New Roman" w:cs="Times New Roman"/>
          <w:i/>
          <w:iCs/>
          <w:color w:val="000000"/>
          <w:sz w:val="28"/>
          <w:szCs w:val="28"/>
          <w:vertAlign w:val="subscript"/>
          <w:lang w:val="uk-UA"/>
        </w:rPr>
        <w:t>н</w:t>
      </w:r>
      <w:proofErr w:type="spellEnd"/>
      <w:r w:rsidRPr="00DB3D5E">
        <w:rPr>
          <w:rFonts w:ascii="Times New Roman" w:hAnsi="Times New Roman" w:cs="Times New Roman"/>
          <w:i/>
          <w:iCs/>
          <w:color w:val="000000"/>
          <w:sz w:val="28"/>
          <w:szCs w:val="28"/>
          <w:lang w:val="uk-UA"/>
        </w:rPr>
        <w:t xml:space="preserve">(10 </w:t>
      </w:r>
      <w:r w:rsidRPr="00DB3D5E">
        <w:rPr>
          <w:rFonts w:ascii="Times New Roman" w:hAnsi="Times New Roman" w:cs="Times New Roman"/>
          <w:i/>
          <w:iCs/>
          <w:color w:val="000000"/>
          <w:sz w:val="28"/>
          <w:szCs w:val="28"/>
          <w:vertAlign w:val="superscript"/>
          <w:lang w:val="uk-UA"/>
        </w:rPr>
        <w:t>0</w:t>
      </w:r>
      <w:r w:rsidRPr="00DB3D5E">
        <w:rPr>
          <w:rFonts w:ascii="Times New Roman" w:hAnsi="Times New Roman" w:cs="Times New Roman"/>
          <w:i/>
          <w:iCs/>
          <w:color w:val="000000"/>
          <w:sz w:val="28"/>
          <w:szCs w:val="28"/>
          <w:lang w:val="uk-UA"/>
        </w:rPr>
        <w:t>С) = 9,41 г/м</w:t>
      </w:r>
      <w:r w:rsidRPr="00DB3D5E">
        <w:rPr>
          <w:rFonts w:ascii="Times New Roman" w:hAnsi="Times New Roman" w:cs="Times New Roman"/>
          <w:i/>
          <w:iCs/>
          <w:color w:val="000000"/>
          <w:sz w:val="28"/>
          <w:szCs w:val="28"/>
          <w:vertAlign w:val="superscript"/>
          <w:lang w:val="uk-UA"/>
        </w:rPr>
        <w:t>3</w:t>
      </w:r>
      <w:r w:rsidRPr="00DB3D5E">
        <w:rPr>
          <w:rFonts w:ascii="Times New Roman" w:hAnsi="Times New Roman" w:cs="Times New Roman"/>
          <w:i/>
          <w:iCs/>
          <w:color w:val="000000"/>
          <w:sz w:val="28"/>
          <w:szCs w:val="28"/>
          <w:lang w:val="uk-UA"/>
        </w:rPr>
        <w:t xml:space="preserve">, тоді </w:t>
      </w:r>
    </w:p>
    <w:p w:rsidR="005F58B2" w:rsidRPr="00DB3D5E" w:rsidRDefault="005F58B2" w:rsidP="005F58B2">
      <w:pPr>
        <w:tabs>
          <w:tab w:val="left" w:pos="709"/>
        </w:tabs>
        <w:spacing w:after="0" w:line="240" w:lineRule="auto"/>
        <w:ind w:firstLine="709"/>
        <w:jc w:val="center"/>
        <w:rPr>
          <w:rFonts w:ascii="Times New Roman" w:hAnsi="Times New Roman" w:cs="Times New Roman"/>
          <w:i/>
          <w:iCs/>
          <w:color w:val="000000"/>
          <w:sz w:val="28"/>
          <w:szCs w:val="28"/>
          <w:lang w:val="uk-UA"/>
        </w:rPr>
      </w:pPr>
      <w:r w:rsidRPr="00DB3D5E">
        <w:rPr>
          <w:rFonts w:ascii="Times New Roman" w:hAnsi="Times New Roman" w:cs="Times New Roman"/>
          <w:position w:val="-6"/>
          <w:sz w:val="28"/>
          <w:szCs w:val="28"/>
          <w:lang w:val="uk-UA"/>
        </w:rPr>
        <w:object w:dxaOrig="3657" w:dyaOrig="355">
          <v:shape id="_x0000_i1033" type="#_x0000_t75" style="width:265.5pt;height:20.25pt" o:ole="" filled="t">
            <v:fill color2="black"/>
            <v:imagedata r:id="rId21" o:title=""/>
          </v:shape>
          <o:OLEObject Type="Embed" ProgID="Equation.3" ShapeID="_x0000_i1033" DrawAspect="Content" ObjectID="_1645948166" r:id="rId22"/>
        </w:object>
      </w:r>
    </w:p>
    <w:p w:rsidR="005F58B2" w:rsidRPr="00DB3D5E" w:rsidRDefault="005F58B2" w:rsidP="005F58B2">
      <w:pPr>
        <w:spacing w:after="0" w:line="240" w:lineRule="auto"/>
        <w:ind w:firstLine="709"/>
        <w:jc w:val="both"/>
        <w:rPr>
          <w:rFonts w:ascii="Times New Roman" w:hAnsi="Times New Roman" w:cs="Times New Roman"/>
          <w:i/>
          <w:sz w:val="28"/>
          <w:szCs w:val="28"/>
          <w:lang w:val="uk-UA"/>
        </w:rPr>
      </w:pPr>
      <w:r>
        <w:rPr>
          <w:rFonts w:ascii="Times New Roman" w:hAnsi="Times New Roman" w:cs="Times New Roman"/>
          <w:i/>
          <w:iCs/>
          <w:color w:val="000000"/>
          <w:sz w:val="28"/>
          <w:szCs w:val="28"/>
          <w:lang w:val="uk-UA"/>
        </w:rPr>
        <w:t xml:space="preserve">За табл. </w:t>
      </w:r>
      <w:r w:rsidRPr="00DB3D5E">
        <w:rPr>
          <w:rFonts w:ascii="Times New Roman" w:hAnsi="Times New Roman" w:cs="Times New Roman"/>
          <w:i/>
          <w:iCs/>
          <w:color w:val="000000"/>
          <w:sz w:val="28"/>
          <w:szCs w:val="28"/>
          <w:lang w:val="uk-UA"/>
        </w:rPr>
        <w:t xml:space="preserve"> знаходимо, що наявна пара з цією густиною стає насиченою при </w:t>
      </w:r>
      <w:r w:rsidRPr="00DB3D5E">
        <w:rPr>
          <w:rFonts w:ascii="Times New Roman" w:hAnsi="Times New Roman" w:cs="Times New Roman"/>
          <w:i/>
          <w:sz w:val="28"/>
          <w:szCs w:val="28"/>
          <w:lang w:val="uk-UA"/>
        </w:rPr>
        <w:t xml:space="preserve">t = </w:t>
      </w:r>
      <w:r w:rsidRPr="00DB3D5E">
        <w:rPr>
          <w:rFonts w:ascii="Times New Roman" w:hAnsi="Times New Roman" w:cs="Times New Roman"/>
          <w:i/>
          <w:iCs/>
          <w:color w:val="000000"/>
          <w:sz w:val="28"/>
          <w:szCs w:val="28"/>
          <w:lang w:val="uk-UA"/>
        </w:rPr>
        <w:t xml:space="preserve">6,5 </w:t>
      </w:r>
      <w:r w:rsidRPr="00DB3D5E">
        <w:rPr>
          <w:rFonts w:ascii="Times New Roman" w:hAnsi="Times New Roman" w:cs="Times New Roman"/>
          <w:i/>
          <w:iCs/>
          <w:color w:val="000000"/>
          <w:sz w:val="28"/>
          <w:szCs w:val="28"/>
          <w:vertAlign w:val="superscript"/>
          <w:lang w:val="uk-UA"/>
        </w:rPr>
        <w:t>0</w:t>
      </w:r>
      <w:r w:rsidRPr="00DB3D5E">
        <w:rPr>
          <w:rFonts w:ascii="Times New Roman" w:hAnsi="Times New Roman" w:cs="Times New Roman"/>
          <w:i/>
          <w:iCs/>
          <w:color w:val="000000"/>
          <w:sz w:val="28"/>
          <w:szCs w:val="28"/>
          <w:lang w:val="uk-UA"/>
        </w:rPr>
        <w:t xml:space="preserve">С, тобто </w:t>
      </w:r>
      <w:proofErr w:type="spellStart"/>
      <w:r w:rsidRPr="00DB3D5E">
        <w:rPr>
          <w:rFonts w:ascii="Times New Roman" w:hAnsi="Times New Roman" w:cs="Times New Roman"/>
          <w:i/>
          <w:sz w:val="28"/>
          <w:szCs w:val="28"/>
          <w:lang w:val="uk-UA"/>
        </w:rPr>
        <w:t>t</w:t>
      </w:r>
      <w:r w:rsidRPr="00DB3D5E">
        <w:rPr>
          <w:rFonts w:ascii="Times New Roman" w:hAnsi="Times New Roman" w:cs="Times New Roman"/>
          <w:i/>
          <w:sz w:val="28"/>
          <w:szCs w:val="28"/>
          <w:vertAlign w:val="subscript"/>
          <w:lang w:val="uk-UA"/>
        </w:rPr>
        <w:t>p</w:t>
      </w:r>
      <w:proofErr w:type="spellEnd"/>
      <w:r w:rsidRPr="00DB3D5E">
        <w:rPr>
          <w:rFonts w:ascii="Times New Roman" w:hAnsi="Times New Roman" w:cs="Times New Roman"/>
          <w:i/>
          <w:sz w:val="28"/>
          <w:szCs w:val="28"/>
          <w:lang w:val="uk-UA"/>
        </w:rPr>
        <w:t xml:space="preserve"> = </w:t>
      </w:r>
      <w:r w:rsidRPr="00DB3D5E">
        <w:rPr>
          <w:rFonts w:ascii="Times New Roman" w:hAnsi="Times New Roman" w:cs="Times New Roman"/>
          <w:i/>
          <w:iCs/>
          <w:color w:val="000000"/>
          <w:sz w:val="28"/>
          <w:szCs w:val="28"/>
          <w:lang w:val="uk-UA"/>
        </w:rPr>
        <w:t xml:space="preserve">6,5 </w:t>
      </w:r>
      <w:r w:rsidRPr="00DB3D5E">
        <w:rPr>
          <w:rFonts w:ascii="Times New Roman" w:hAnsi="Times New Roman" w:cs="Times New Roman"/>
          <w:i/>
          <w:iCs/>
          <w:color w:val="000000"/>
          <w:sz w:val="28"/>
          <w:szCs w:val="28"/>
          <w:vertAlign w:val="superscript"/>
          <w:lang w:val="uk-UA"/>
        </w:rPr>
        <w:t>0</w:t>
      </w:r>
      <w:r w:rsidRPr="00DB3D5E">
        <w:rPr>
          <w:rFonts w:ascii="Times New Roman" w:hAnsi="Times New Roman" w:cs="Times New Roman"/>
          <w:i/>
          <w:iCs/>
          <w:color w:val="000000"/>
          <w:sz w:val="28"/>
          <w:szCs w:val="28"/>
          <w:lang w:val="uk-UA"/>
        </w:rPr>
        <w:t>С</w:t>
      </w:r>
      <w:r w:rsidRPr="00DB3D5E">
        <w:rPr>
          <w:rFonts w:ascii="Times New Roman" w:hAnsi="Times New Roman" w:cs="Times New Roman"/>
          <w:i/>
          <w:sz w:val="28"/>
          <w:szCs w:val="28"/>
          <w:lang w:val="uk-UA"/>
        </w:rPr>
        <w:t xml:space="preserve"> .</w:t>
      </w:r>
    </w:p>
    <w:p w:rsidR="005F58B2" w:rsidRPr="00DB3D5E" w:rsidRDefault="005F58B2" w:rsidP="005F58B2">
      <w:pPr>
        <w:spacing w:after="0" w:line="240" w:lineRule="auto"/>
        <w:ind w:firstLine="709"/>
        <w:jc w:val="both"/>
        <w:rPr>
          <w:rFonts w:ascii="Times New Roman" w:hAnsi="Times New Roman" w:cs="Times New Roman"/>
          <w:i/>
          <w:sz w:val="28"/>
          <w:szCs w:val="28"/>
          <w:lang w:val="uk-UA"/>
        </w:rPr>
      </w:pPr>
      <w:r w:rsidRPr="00DB3D5E">
        <w:rPr>
          <w:rFonts w:ascii="Times New Roman" w:hAnsi="Times New Roman" w:cs="Times New Roman"/>
          <w:i/>
          <w:sz w:val="28"/>
          <w:szCs w:val="28"/>
          <w:lang w:val="uk-UA"/>
        </w:rPr>
        <w:t>Максимальна кількість водяної пари, що може знаходитись при цій температурі у повітрі 7,53 г (виходячи з таблиці). Отже 5 г може, 10 г – ні.</w:t>
      </w:r>
    </w:p>
    <w:p w:rsidR="005F58B2" w:rsidRPr="00DB3D5E" w:rsidRDefault="005F58B2" w:rsidP="005F58B2">
      <w:pPr>
        <w:spacing w:after="0" w:line="240" w:lineRule="auto"/>
        <w:ind w:firstLine="709"/>
        <w:jc w:val="both"/>
        <w:rPr>
          <w:rFonts w:ascii="Times New Roman" w:hAnsi="Times New Roman" w:cs="Times New Roman"/>
          <w:sz w:val="28"/>
          <w:szCs w:val="28"/>
          <w:lang w:val="uk-UA"/>
        </w:rPr>
      </w:pPr>
      <w:r w:rsidRPr="00DB3D5E">
        <w:rPr>
          <w:rFonts w:ascii="Times New Roman" w:hAnsi="Times New Roman" w:cs="Times New Roman"/>
          <w:i/>
          <w:sz w:val="28"/>
          <w:szCs w:val="28"/>
          <w:lang w:val="uk-UA"/>
        </w:rPr>
        <w:t xml:space="preserve">Оскільки повітря надворі має значно меншу температуру і більшу вологість, ніж в аудиторії, то при відкриванні вікна температура в аудиторії знизиться, а вологість підвищиться. </w:t>
      </w:r>
    </w:p>
    <w:p w:rsidR="005F58B2" w:rsidRPr="00DB3D5E" w:rsidRDefault="005F58B2" w:rsidP="005F58B2">
      <w:pPr>
        <w:pStyle w:val="1"/>
        <w:numPr>
          <w:ilvl w:val="0"/>
          <w:numId w:val="1"/>
        </w:numPr>
        <w:tabs>
          <w:tab w:val="clear" w:pos="720"/>
          <w:tab w:val="num" w:pos="0"/>
          <w:tab w:val="left" w:pos="1120"/>
        </w:tabs>
        <w:spacing w:after="0" w:line="240" w:lineRule="auto"/>
        <w:ind w:left="0" w:firstLine="709"/>
        <w:contextualSpacing/>
        <w:jc w:val="both"/>
        <w:rPr>
          <w:rFonts w:ascii="Times New Roman" w:hAnsi="Times New Roman" w:cs="Times New Roman"/>
          <w:sz w:val="28"/>
          <w:szCs w:val="28"/>
          <w:lang w:val="uk-UA"/>
        </w:rPr>
      </w:pPr>
      <w:r w:rsidRPr="00DB3D5E">
        <w:rPr>
          <w:rFonts w:ascii="Times New Roman" w:hAnsi="Times New Roman" w:cs="Times New Roman"/>
          <w:b/>
          <w:i/>
          <w:sz w:val="28"/>
          <w:szCs w:val="28"/>
          <w:lang w:val="uk-UA"/>
        </w:rPr>
        <w:t>Методи вимірювання вологості повітря</w:t>
      </w:r>
    </w:p>
    <w:p w:rsidR="005F58B2" w:rsidRPr="00DB3D5E" w:rsidRDefault="005F58B2" w:rsidP="005F58B2">
      <w:pPr>
        <w:tabs>
          <w:tab w:val="left" w:pos="0"/>
          <w:tab w:val="left" w:pos="1120"/>
        </w:tabs>
        <w:spacing w:after="0" w:line="240" w:lineRule="auto"/>
        <w:ind w:firstLine="709"/>
        <w:jc w:val="both"/>
        <w:rPr>
          <w:rFonts w:ascii="Times New Roman" w:hAnsi="Times New Roman" w:cs="Times New Roman"/>
          <w:b/>
          <w:i/>
          <w:sz w:val="28"/>
          <w:szCs w:val="28"/>
          <w:lang w:val="uk-UA"/>
        </w:rPr>
      </w:pPr>
      <w:r w:rsidRPr="00DB3D5E">
        <w:rPr>
          <w:rFonts w:ascii="Times New Roman" w:hAnsi="Times New Roman" w:cs="Times New Roman"/>
          <w:sz w:val="28"/>
          <w:szCs w:val="28"/>
          <w:lang w:val="uk-UA"/>
        </w:rPr>
        <w:t xml:space="preserve">Прилади, які служать для вимірювання вологості – гігрометри. </w:t>
      </w:r>
    </w:p>
    <w:p w:rsidR="005F58B2" w:rsidRPr="00DB3D5E" w:rsidRDefault="005F58B2" w:rsidP="005F58B2">
      <w:pPr>
        <w:pStyle w:val="21"/>
        <w:numPr>
          <w:ilvl w:val="0"/>
          <w:numId w:val="2"/>
        </w:numPr>
        <w:tabs>
          <w:tab w:val="left" w:pos="1120"/>
        </w:tabs>
        <w:spacing w:after="0" w:line="240" w:lineRule="auto"/>
        <w:ind w:left="0" w:firstLine="709"/>
        <w:jc w:val="both"/>
        <w:rPr>
          <w:rFonts w:ascii="Times New Roman" w:hAnsi="Times New Roman" w:cs="Times New Roman"/>
          <w:sz w:val="28"/>
          <w:szCs w:val="28"/>
          <w:lang w:val="uk-UA"/>
        </w:rPr>
      </w:pPr>
      <w:r w:rsidRPr="00DB3D5E">
        <w:rPr>
          <w:rFonts w:ascii="Times New Roman" w:hAnsi="Times New Roman" w:cs="Times New Roman"/>
          <w:b/>
          <w:i/>
          <w:sz w:val="28"/>
          <w:szCs w:val="28"/>
          <w:lang w:val="uk-UA"/>
        </w:rPr>
        <w:t>Волосяний гігрометр</w:t>
      </w:r>
    </w:p>
    <w:p w:rsidR="005F58B2" w:rsidRPr="00DB3D5E" w:rsidRDefault="005F58B2" w:rsidP="005F58B2">
      <w:pPr>
        <w:pStyle w:val="21"/>
        <w:tabs>
          <w:tab w:val="left" w:pos="851"/>
        </w:tabs>
        <w:spacing w:after="0" w:line="240" w:lineRule="auto"/>
        <w:ind w:left="0" w:firstLine="709"/>
        <w:jc w:val="both"/>
        <w:rPr>
          <w:rFonts w:ascii="Times New Roman" w:hAnsi="Times New Roman" w:cs="Times New Roman"/>
          <w:color w:val="000000"/>
          <w:sz w:val="28"/>
          <w:szCs w:val="28"/>
          <w:lang w:val="uk-UA"/>
        </w:rPr>
      </w:pPr>
      <w:r w:rsidRPr="00DB3D5E">
        <w:rPr>
          <w:rFonts w:ascii="Times New Roman" w:hAnsi="Times New Roman" w:cs="Times New Roman"/>
          <w:sz w:val="28"/>
          <w:szCs w:val="28"/>
          <w:lang w:val="uk-UA"/>
        </w:rPr>
        <w:lastRenderedPageBreak/>
        <w:t xml:space="preserve">Принцип дії волосяного гігрометра базується на властивості знежиреної людської волосини змінювати свою довжину залежно від вологості повітря. </w:t>
      </w:r>
    </w:p>
    <w:p w:rsidR="005F58B2" w:rsidRPr="00DB3D5E" w:rsidRDefault="005F58B2" w:rsidP="005F58B2">
      <w:pPr>
        <w:tabs>
          <w:tab w:val="left" w:pos="0"/>
          <w:tab w:val="left" w:pos="9480"/>
        </w:tabs>
        <w:spacing w:after="0" w:line="240" w:lineRule="auto"/>
        <w:ind w:firstLine="709"/>
        <w:jc w:val="both"/>
        <w:rPr>
          <w:rFonts w:ascii="Times New Roman" w:hAnsi="Times New Roman" w:cs="Times New Roman"/>
          <w:color w:val="000000"/>
          <w:sz w:val="28"/>
          <w:szCs w:val="28"/>
          <w:lang w:val="uk-UA"/>
        </w:rPr>
      </w:pPr>
      <w:r w:rsidRPr="00DB3D5E">
        <w:rPr>
          <w:rFonts w:ascii="Times New Roman" w:hAnsi="Times New Roman" w:cs="Times New Roman"/>
          <w:color w:val="000000"/>
          <w:sz w:val="28"/>
          <w:szCs w:val="28"/>
          <w:lang w:val="uk-UA"/>
        </w:rPr>
        <w:t xml:space="preserve">Волосина закріплена на стояку і нижнім кінцем закріплена з механізмом стрілки, яка показує на градуйованій шкалі </w:t>
      </w:r>
      <w:r w:rsidRPr="00DB3D5E">
        <w:rPr>
          <w:rFonts w:ascii="Times New Roman" w:hAnsi="Times New Roman" w:cs="Times New Roman"/>
          <w:sz w:val="28"/>
          <w:szCs w:val="28"/>
          <w:lang w:val="uk-UA"/>
        </w:rPr>
        <w:t>відносну вологість повітря у відсотках</w:t>
      </w:r>
      <w:r w:rsidRPr="00DB3D5E">
        <w:rPr>
          <w:rFonts w:ascii="Times New Roman" w:hAnsi="Times New Roman" w:cs="Times New Roman"/>
          <w:color w:val="000000"/>
          <w:sz w:val="28"/>
          <w:szCs w:val="28"/>
          <w:lang w:val="uk-UA"/>
        </w:rPr>
        <w:t>.</w:t>
      </w:r>
    </w:p>
    <w:p w:rsidR="005F58B2" w:rsidRPr="00DB3D5E" w:rsidRDefault="005F58B2" w:rsidP="005F58B2">
      <w:pPr>
        <w:tabs>
          <w:tab w:val="left" w:pos="0"/>
          <w:tab w:val="left" w:pos="9480"/>
        </w:tabs>
        <w:spacing w:after="0" w:line="240" w:lineRule="auto"/>
        <w:ind w:firstLine="709"/>
        <w:jc w:val="both"/>
        <w:rPr>
          <w:rFonts w:ascii="Times New Roman" w:hAnsi="Times New Roman" w:cs="Times New Roman"/>
          <w:sz w:val="28"/>
          <w:szCs w:val="28"/>
          <w:lang w:val="uk-UA"/>
        </w:rPr>
      </w:pPr>
      <w:r w:rsidRPr="00DB3D5E">
        <w:rPr>
          <w:rFonts w:ascii="Times New Roman" w:hAnsi="Times New Roman" w:cs="Times New Roman"/>
          <w:color w:val="000000"/>
          <w:sz w:val="28"/>
          <w:szCs w:val="28"/>
          <w:lang w:val="uk-UA"/>
        </w:rPr>
        <w:t>Сьогодні замість волосини як чутливий елемент зазвичай застосовують спеціальну але оброблену синтетичну нитку.</w:t>
      </w:r>
    </w:p>
    <w:p w:rsidR="005F58B2" w:rsidRPr="00DB3D5E" w:rsidRDefault="005F58B2" w:rsidP="005F58B2">
      <w:pPr>
        <w:tabs>
          <w:tab w:val="left" w:pos="0"/>
        </w:tabs>
        <w:spacing w:after="0" w:line="240" w:lineRule="auto"/>
        <w:ind w:firstLine="709"/>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У сучасних гігрометрах застосовують електронні датчики для вимірювання вологості. Найпоширеніші датчики вимірюють зміну ємності або опору полімерної мембрани під дією вологи.</w:t>
      </w:r>
    </w:p>
    <w:p w:rsidR="005F58B2" w:rsidRPr="00DB3D5E" w:rsidRDefault="005F58B2" w:rsidP="005F58B2">
      <w:pPr>
        <w:pStyle w:val="1"/>
        <w:numPr>
          <w:ilvl w:val="0"/>
          <w:numId w:val="2"/>
        </w:numPr>
        <w:tabs>
          <w:tab w:val="left" w:pos="351"/>
          <w:tab w:val="left" w:pos="1120"/>
        </w:tabs>
        <w:spacing w:after="0" w:line="240" w:lineRule="auto"/>
        <w:ind w:left="0" w:firstLine="709"/>
        <w:contextualSpacing/>
        <w:jc w:val="both"/>
        <w:rPr>
          <w:rFonts w:ascii="Times New Roman" w:hAnsi="Times New Roman" w:cs="Times New Roman"/>
          <w:sz w:val="28"/>
          <w:szCs w:val="28"/>
          <w:lang w:val="uk-UA"/>
        </w:rPr>
      </w:pPr>
      <w:r w:rsidRPr="00DB3D5E">
        <w:rPr>
          <w:rFonts w:ascii="Times New Roman" w:eastAsia="Times New Roman" w:hAnsi="Times New Roman" w:cs="Times New Roman"/>
          <w:b/>
          <w:i/>
          <w:sz w:val="28"/>
          <w:szCs w:val="28"/>
          <w:lang w:val="uk-UA"/>
        </w:rPr>
        <w:t>Психрометричний гігрометр (психрометр)</w:t>
      </w:r>
      <w:r w:rsidRPr="00DB3D5E">
        <w:rPr>
          <w:rFonts w:ascii="Times New Roman" w:eastAsia="Times New Roman" w:hAnsi="Times New Roman" w:cs="Times New Roman"/>
          <w:sz w:val="28"/>
          <w:szCs w:val="28"/>
          <w:lang w:val="uk-UA"/>
        </w:rPr>
        <w:t xml:space="preserve"> має два термометри: сухий – для вимірювання температури повітря і вологий – для вимірювання температури води у спеціальному резервуарі. Вода з резервуара випаровується (в залежності від вологості повітря), охолоджуючись при цьому, тому покази вологого термометра нижчі за покази сухого. Визначивши різницю показів термометрів, за психрометричною таблицею визначають відносну вологість повітря.</w:t>
      </w:r>
    </w:p>
    <w:p w:rsidR="005F58B2" w:rsidRPr="00DB3D5E" w:rsidRDefault="005F58B2" w:rsidP="005F58B2">
      <w:pPr>
        <w:pStyle w:val="1"/>
        <w:numPr>
          <w:ilvl w:val="0"/>
          <w:numId w:val="2"/>
        </w:numPr>
        <w:tabs>
          <w:tab w:val="left" w:pos="351"/>
          <w:tab w:val="left" w:pos="1120"/>
        </w:tabs>
        <w:spacing w:after="0" w:line="240" w:lineRule="auto"/>
        <w:ind w:left="0" w:firstLine="709"/>
        <w:contextualSpacing/>
        <w:jc w:val="both"/>
        <w:rPr>
          <w:rFonts w:ascii="Times New Roman" w:eastAsia="Times New Roman" w:hAnsi="Times New Roman" w:cs="Times New Roman"/>
          <w:sz w:val="28"/>
          <w:szCs w:val="28"/>
          <w:lang w:val="uk-UA"/>
        </w:rPr>
      </w:pPr>
      <w:r w:rsidRPr="00DB3D5E">
        <w:rPr>
          <w:rFonts w:ascii="Times New Roman" w:eastAsia="Times New Roman" w:hAnsi="Times New Roman" w:cs="Times New Roman"/>
          <w:b/>
          <w:bCs/>
          <w:i/>
          <w:iCs/>
          <w:sz w:val="28"/>
          <w:szCs w:val="28"/>
          <w:lang w:val="uk-UA"/>
        </w:rPr>
        <w:t xml:space="preserve">Конденсаційний гігрометр </w:t>
      </w:r>
      <w:r w:rsidRPr="00DB3D5E">
        <w:rPr>
          <w:rFonts w:ascii="Times New Roman" w:eastAsia="Times New Roman" w:hAnsi="Times New Roman" w:cs="Times New Roman"/>
          <w:sz w:val="28"/>
          <w:szCs w:val="28"/>
          <w:lang w:val="uk-UA"/>
        </w:rPr>
        <w:t xml:space="preserve">складається з металевого резервуара з відполірованою передньою стінкою і термометра, дає змогу виміряти точку роси, а за нею – відносну вологість. У резервуар наливають невелику кількість ефіру, через який за допомогою груші продувають повітря. При випаровуванні ефіру температура знижується до точки роси, і на стінці з’являється роса внаслідок конденсації пари, що є у повітрі. </w:t>
      </w:r>
    </w:p>
    <w:p w:rsidR="005F58B2" w:rsidRPr="00DB3D5E" w:rsidRDefault="005F58B2" w:rsidP="005F58B2">
      <w:pPr>
        <w:pStyle w:val="1"/>
        <w:tabs>
          <w:tab w:val="left" w:pos="351"/>
          <w:tab w:val="left" w:pos="1120"/>
        </w:tabs>
        <w:spacing w:after="0" w:line="240" w:lineRule="auto"/>
        <w:ind w:left="0" w:firstLine="709"/>
        <w:contextualSpacing/>
        <w:jc w:val="both"/>
        <w:rPr>
          <w:rFonts w:ascii="Times New Roman" w:eastAsia="Times New Roman" w:hAnsi="Times New Roman" w:cs="Times New Roman"/>
          <w:sz w:val="28"/>
          <w:szCs w:val="28"/>
          <w:lang w:val="uk-UA"/>
        </w:rPr>
      </w:pPr>
      <w:r w:rsidRPr="00DB3D5E">
        <w:rPr>
          <w:rFonts w:ascii="Times New Roman" w:eastAsia="Times New Roman" w:hAnsi="Times New Roman" w:cs="Times New Roman"/>
          <w:sz w:val="28"/>
          <w:szCs w:val="28"/>
          <w:lang w:val="uk-UA"/>
        </w:rPr>
        <w:t>На конденсаційному методі вимірювання працюють сучасні електронні гігрометри, наприклад серії «ФОГ».</w:t>
      </w:r>
    </w:p>
    <w:p w:rsidR="005F58B2" w:rsidRPr="00DB3D5E" w:rsidRDefault="005F58B2" w:rsidP="005F58B2">
      <w:pPr>
        <w:pStyle w:val="1"/>
        <w:numPr>
          <w:ilvl w:val="0"/>
          <w:numId w:val="1"/>
        </w:numPr>
        <w:tabs>
          <w:tab w:val="clear" w:pos="720"/>
          <w:tab w:val="num" w:pos="0"/>
          <w:tab w:val="left" w:pos="459"/>
          <w:tab w:val="left" w:pos="1120"/>
        </w:tabs>
        <w:spacing w:after="0" w:line="240" w:lineRule="auto"/>
        <w:ind w:left="0" w:firstLine="709"/>
        <w:contextualSpacing/>
        <w:jc w:val="both"/>
        <w:rPr>
          <w:rFonts w:ascii="Times New Roman" w:hAnsi="Times New Roman" w:cs="Times New Roman"/>
          <w:sz w:val="28"/>
          <w:szCs w:val="28"/>
          <w:lang w:val="uk-UA"/>
        </w:rPr>
      </w:pPr>
      <w:r w:rsidRPr="00DB3D5E">
        <w:rPr>
          <w:rFonts w:ascii="Times New Roman" w:hAnsi="Times New Roman" w:cs="Times New Roman"/>
          <w:b/>
          <w:i/>
          <w:sz w:val="28"/>
          <w:szCs w:val="28"/>
          <w:lang w:val="uk-UA"/>
        </w:rPr>
        <w:t xml:space="preserve">Значення вологості повітря </w:t>
      </w:r>
    </w:p>
    <w:p w:rsidR="005F58B2" w:rsidRPr="00DB3D5E" w:rsidRDefault="005F58B2" w:rsidP="005F58B2">
      <w:pPr>
        <w:pStyle w:val="1"/>
        <w:tabs>
          <w:tab w:val="left" w:pos="0"/>
        </w:tabs>
        <w:spacing w:after="0" w:line="240" w:lineRule="auto"/>
        <w:ind w:left="0" w:firstLine="709"/>
        <w:jc w:val="both"/>
        <w:rPr>
          <w:rFonts w:ascii="Times New Roman" w:hAnsi="Times New Roman" w:cs="Times New Roman"/>
          <w:b/>
          <w:i/>
          <w:sz w:val="28"/>
          <w:szCs w:val="28"/>
          <w:lang w:val="uk-UA"/>
        </w:rPr>
      </w:pPr>
      <w:r w:rsidRPr="00DB3D5E">
        <w:rPr>
          <w:rFonts w:ascii="Times New Roman" w:hAnsi="Times New Roman" w:cs="Times New Roman"/>
          <w:sz w:val="28"/>
          <w:szCs w:val="28"/>
          <w:lang w:val="uk-UA"/>
        </w:rPr>
        <w:t xml:space="preserve">Усі живі і неживі організми залежать від вмісту вологи у повітрі і завжди так чи інакше реагують на зміну вологості. </w:t>
      </w:r>
    </w:p>
    <w:p w:rsidR="005F58B2" w:rsidRPr="00DB3D5E" w:rsidRDefault="005F58B2" w:rsidP="005F58B2">
      <w:pPr>
        <w:pStyle w:val="1"/>
        <w:tabs>
          <w:tab w:val="left" w:pos="0"/>
        </w:tabs>
        <w:spacing w:after="0" w:line="240" w:lineRule="auto"/>
        <w:ind w:left="0" w:firstLine="709"/>
        <w:jc w:val="both"/>
        <w:rPr>
          <w:rFonts w:ascii="Times New Roman" w:hAnsi="Times New Roman" w:cs="Times New Roman"/>
          <w:sz w:val="28"/>
          <w:szCs w:val="28"/>
          <w:lang w:val="uk-UA"/>
        </w:rPr>
      </w:pPr>
      <w:r w:rsidRPr="00DB3D5E">
        <w:rPr>
          <w:rFonts w:ascii="Times New Roman" w:hAnsi="Times New Roman" w:cs="Times New Roman"/>
          <w:b/>
          <w:i/>
          <w:sz w:val="28"/>
          <w:szCs w:val="28"/>
          <w:lang w:val="uk-UA"/>
        </w:rPr>
        <w:t>Проблемне питання</w:t>
      </w:r>
      <w:r w:rsidRPr="00DB3D5E">
        <w:rPr>
          <w:rFonts w:ascii="Times New Roman" w:hAnsi="Times New Roman" w:cs="Times New Roman"/>
          <w:sz w:val="28"/>
          <w:szCs w:val="28"/>
          <w:lang w:val="uk-UA"/>
        </w:rPr>
        <w:t xml:space="preserve"> </w:t>
      </w:r>
      <w:r w:rsidRPr="00DB3D5E">
        <w:rPr>
          <w:rFonts w:ascii="Times New Roman" w:hAnsi="Times New Roman" w:cs="Times New Roman"/>
          <w:i/>
          <w:sz w:val="28"/>
          <w:szCs w:val="28"/>
          <w:lang w:val="uk-UA"/>
        </w:rPr>
        <w:t>Чим це можна пояснити?</w:t>
      </w:r>
    </w:p>
    <w:p w:rsidR="005F58B2" w:rsidRPr="00DB3D5E" w:rsidRDefault="005F58B2" w:rsidP="005F58B2">
      <w:pPr>
        <w:pStyle w:val="1"/>
        <w:tabs>
          <w:tab w:val="left" w:pos="0"/>
        </w:tabs>
        <w:spacing w:after="0" w:line="240" w:lineRule="auto"/>
        <w:ind w:left="0" w:firstLine="709"/>
        <w:jc w:val="both"/>
        <w:rPr>
          <w:rFonts w:ascii="Times New Roman" w:hAnsi="Times New Roman" w:cs="Times New Roman"/>
          <w:sz w:val="28"/>
          <w:szCs w:val="28"/>
          <w:lang w:val="uk-UA"/>
        </w:rPr>
      </w:pPr>
    </w:p>
    <w:p w:rsidR="005F58B2" w:rsidRPr="00DB3D5E" w:rsidRDefault="005F58B2" w:rsidP="005F58B2">
      <w:pPr>
        <w:pStyle w:val="1"/>
        <w:numPr>
          <w:ilvl w:val="0"/>
          <w:numId w:val="8"/>
        </w:numPr>
        <w:tabs>
          <w:tab w:val="left" w:pos="0"/>
          <w:tab w:val="left" w:pos="1008"/>
        </w:tabs>
        <w:spacing w:after="0" w:line="240" w:lineRule="auto"/>
        <w:ind w:left="0" w:firstLine="709"/>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Усі земні об’єкти мають певний вміст води, який адаптований до конкретного місця розташування на Землі (на прикладі тропіків, пустелі, морського узбережжя, середньої смуги). При підвищеній вологості з них випаровується менше водяної пари, при нижчій – більше.</w:t>
      </w:r>
    </w:p>
    <w:p w:rsidR="005F58B2" w:rsidRPr="00DB3D5E" w:rsidRDefault="005F58B2" w:rsidP="005F58B2">
      <w:pPr>
        <w:pStyle w:val="1"/>
        <w:numPr>
          <w:ilvl w:val="0"/>
          <w:numId w:val="8"/>
        </w:numPr>
        <w:tabs>
          <w:tab w:val="left" w:pos="1008"/>
        </w:tabs>
        <w:spacing w:after="0" w:line="240" w:lineRule="auto"/>
        <w:ind w:left="0" w:firstLine="709"/>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 xml:space="preserve">Всі об'єкти живої і неживої природи потребують певних умов мікроклімату </w:t>
      </w:r>
    </w:p>
    <w:p w:rsidR="005F58B2" w:rsidRPr="00DB3D5E" w:rsidRDefault="005F58B2" w:rsidP="005F58B2">
      <w:pPr>
        <w:pStyle w:val="1"/>
        <w:numPr>
          <w:ilvl w:val="0"/>
          <w:numId w:val="8"/>
        </w:numPr>
        <w:tabs>
          <w:tab w:val="left" w:pos="1008"/>
        </w:tabs>
        <w:spacing w:after="0" w:line="240" w:lineRule="auto"/>
        <w:ind w:left="0" w:firstLine="709"/>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 xml:space="preserve">Всі технічні і технологічні процеси також потребують певних умов мікроклімату </w:t>
      </w:r>
    </w:p>
    <w:p w:rsidR="005F58B2" w:rsidRPr="00DB3D5E" w:rsidRDefault="005F58B2" w:rsidP="005F58B2">
      <w:pPr>
        <w:spacing w:after="0" w:line="240" w:lineRule="auto"/>
        <w:ind w:firstLine="709"/>
        <w:jc w:val="both"/>
        <w:rPr>
          <w:rFonts w:ascii="Times New Roman" w:hAnsi="Times New Roman" w:cs="Times New Roman"/>
          <w:i/>
          <w:iCs/>
          <w:sz w:val="28"/>
          <w:szCs w:val="28"/>
          <w:lang w:val="uk-UA"/>
        </w:rPr>
      </w:pPr>
      <w:r w:rsidRPr="00DB3D5E">
        <w:rPr>
          <w:rFonts w:ascii="Times New Roman" w:hAnsi="Times New Roman" w:cs="Times New Roman"/>
          <w:i/>
          <w:iCs/>
          <w:sz w:val="28"/>
          <w:szCs w:val="28"/>
          <w:lang w:val="uk-UA"/>
        </w:rPr>
        <w:t>Отже, знання про вологість повітря важливі для життєдіяльності людини в усіх сферах її життя</w:t>
      </w:r>
    </w:p>
    <w:p w:rsidR="005F58B2" w:rsidRDefault="005F58B2" w:rsidP="005F58B2">
      <w:pPr>
        <w:tabs>
          <w:tab w:val="left" w:pos="429"/>
        </w:tabs>
        <w:spacing w:after="0" w:line="240" w:lineRule="auto"/>
        <w:ind w:firstLine="709"/>
        <w:jc w:val="both"/>
        <w:rPr>
          <w:rFonts w:ascii="Times New Roman" w:hAnsi="Times New Roman" w:cs="Times New Roman"/>
          <w:b/>
          <w:i/>
          <w:sz w:val="28"/>
          <w:szCs w:val="28"/>
          <w:lang w:val="uk-UA"/>
        </w:rPr>
      </w:pPr>
    </w:p>
    <w:p w:rsidR="005F58B2" w:rsidRPr="00DB3D5E" w:rsidRDefault="005F58B2" w:rsidP="005F58B2">
      <w:pPr>
        <w:tabs>
          <w:tab w:val="left" w:pos="429"/>
        </w:tabs>
        <w:spacing w:after="0" w:line="240" w:lineRule="auto"/>
        <w:ind w:firstLine="709"/>
        <w:jc w:val="both"/>
        <w:rPr>
          <w:rFonts w:ascii="Times New Roman" w:hAnsi="Times New Roman" w:cs="Times New Roman"/>
          <w:sz w:val="28"/>
          <w:szCs w:val="28"/>
          <w:lang w:val="uk-UA"/>
        </w:rPr>
      </w:pPr>
      <w:r w:rsidRPr="00DB3D5E">
        <w:rPr>
          <w:rFonts w:ascii="Times New Roman" w:hAnsi="Times New Roman" w:cs="Times New Roman"/>
          <w:b/>
          <w:i/>
          <w:sz w:val="28"/>
          <w:szCs w:val="28"/>
          <w:lang w:val="uk-UA"/>
        </w:rPr>
        <w:t>Суб’єктивне сприйняття людиною вологості повітря</w:t>
      </w:r>
    </w:p>
    <w:p w:rsidR="005F58B2" w:rsidRDefault="005F58B2" w:rsidP="005F58B2">
      <w:pPr>
        <w:tabs>
          <w:tab w:val="left" w:pos="429"/>
        </w:tabs>
        <w:spacing w:after="0" w:line="240" w:lineRule="auto"/>
        <w:ind w:firstLine="709"/>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 xml:space="preserve">Звичайно однозначних параметрів суб’єктивного сприйняття людиною вологості повітря немає, все залежить від стану організму, пори року тощо. </w:t>
      </w:r>
      <w:r w:rsidRPr="00DB3D5E">
        <w:rPr>
          <w:rFonts w:ascii="Times New Roman" w:hAnsi="Times New Roman" w:cs="Times New Roman"/>
          <w:sz w:val="28"/>
          <w:szCs w:val="28"/>
          <w:lang w:val="uk-UA"/>
        </w:rPr>
        <w:lastRenderedPageBreak/>
        <w:t>Слід зазначити, що більш визначальним є співвідношення температури і вологості, але межі оптимальної вологості для людини наступні</w:t>
      </w:r>
    </w:p>
    <w:p w:rsidR="005F58B2" w:rsidRPr="00DB3D5E" w:rsidRDefault="005F58B2" w:rsidP="005F58B2">
      <w:pPr>
        <w:tabs>
          <w:tab w:val="left" w:pos="429"/>
        </w:tabs>
        <w:spacing w:after="0" w:line="240" w:lineRule="auto"/>
        <w:ind w:firstLine="709"/>
        <w:jc w:val="both"/>
        <w:rPr>
          <w:rFonts w:ascii="Times New Roman" w:hAnsi="Times New Roman" w:cs="Times New Roman"/>
          <w:sz w:val="28"/>
          <w:szCs w:val="28"/>
          <w:u w:val="single"/>
          <w:lang w:val="uk-UA"/>
        </w:rPr>
      </w:pPr>
    </w:p>
    <w:tbl>
      <w:tblPr>
        <w:tblW w:w="0" w:type="auto"/>
        <w:tblInd w:w="10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01"/>
        <w:gridCol w:w="1701"/>
        <w:gridCol w:w="5777"/>
      </w:tblGrid>
      <w:tr w:rsidR="005F58B2" w:rsidRPr="00DB3D5E" w:rsidTr="00105BBF">
        <w:tc>
          <w:tcPr>
            <w:tcW w:w="1701" w:type="dxa"/>
            <w:tcBorders>
              <w:right w:val="nil"/>
            </w:tcBorders>
            <w:tcMar>
              <w:left w:w="103" w:type="dxa"/>
            </w:tcMar>
            <w:vAlign w:val="center"/>
          </w:tcPr>
          <w:p w:rsidR="005F58B2" w:rsidRPr="00DB3D5E" w:rsidRDefault="005F58B2" w:rsidP="00105BBF">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spacing w:after="0" w:line="240" w:lineRule="auto"/>
              <w:ind w:firstLine="34"/>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 xml:space="preserve">Сухо </w:t>
            </w:r>
          </w:p>
        </w:tc>
        <w:tc>
          <w:tcPr>
            <w:tcW w:w="1701" w:type="dxa"/>
            <w:tcBorders>
              <w:left w:val="single" w:sz="4" w:space="0" w:color="000000"/>
              <w:right w:val="nil"/>
            </w:tcBorders>
            <w:tcMar>
              <w:left w:w="103" w:type="dxa"/>
            </w:tcMar>
            <w:vAlign w:val="center"/>
          </w:tcPr>
          <w:p w:rsidR="005F58B2" w:rsidRPr="00DB3D5E" w:rsidRDefault="005F58B2" w:rsidP="00105BBF">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spacing w:after="0" w:line="240" w:lineRule="auto"/>
              <w:ind w:firstLine="34"/>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φ &lt; 40 %</w:t>
            </w:r>
          </w:p>
        </w:tc>
        <w:tc>
          <w:tcPr>
            <w:tcW w:w="5777" w:type="dxa"/>
            <w:tcBorders>
              <w:left w:val="single" w:sz="4" w:space="0" w:color="000000"/>
              <w:right w:val="single" w:sz="4" w:space="0" w:color="000000"/>
            </w:tcBorders>
            <w:tcMar>
              <w:left w:w="103" w:type="dxa"/>
            </w:tcMar>
            <w:vAlign w:val="center"/>
          </w:tcPr>
          <w:p w:rsidR="005F58B2" w:rsidRPr="00DB3D5E" w:rsidRDefault="005F58B2" w:rsidP="00105BBF">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spacing w:after="0" w:line="240" w:lineRule="auto"/>
              <w:ind w:firstLine="34"/>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 xml:space="preserve">Волога </w:t>
            </w:r>
            <w:proofErr w:type="spellStart"/>
            <w:r w:rsidRPr="00DB3D5E">
              <w:rPr>
                <w:rFonts w:ascii="Times New Roman" w:hAnsi="Times New Roman" w:cs="Times New Roman"/>
                <w:sz w:val="28"/>
                <w:szCs w:val="28"/>
                <w:lang w:val="uk-UA"/>
              </w:rPr>
              <w:t>інтенсивно</w:t>
            </w:r>
            <w:proofErr w:type="spellEnd"/>
            <w:r w:rsidRPr="00DB3D5E">
              <w:rPr>
                <w:rFonts w:ascii="Times New Roman" w:hAnsi="Times New Roman" w:cs="Times New Roman"/>
                <w:sz w:val="28"/>
                <w:szCs w:val="28"/>
                <w:lang w:val="uk-UA"/>
              </w:rPr>
              <w:t xml:space="preserve"> виводиться з організму, – швидке висихання слизистих, охолодження</w:t>
            </w:r>
          </w:p>
        </w:tc>
      </w:tr>
      <w:tr w:rsidR="005F58B2" w:rsidRPr="00DB3D5E" w:rsidTr="00105BBF">
        <w:tc>
          <w:tcPr>
            <w:tcW w:w="1701" w:type="dxa"/>
            <w:tcBorders>
              <w:right w:val="nil"/>
            </w:tcBorders>
            <w:tcMar>
              <w:left w:w="103" w:type="dxa"/>
            </w:tcMar>
            <w:vAlign w:val="center"/>
          </w:tcPr>
          <w:p w:rsidR="005F58B2" w:rsidRPr="00DB3D5E" w:rsidRDefault="005F58B2" w:rsidP="00105BBF">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spacing w:after="0" w:line="240" w:lineRule="auto"/>
              <w:ind w:firstLine="34"/>
              <w:jc w:val="both"/>
              <w:rPr>
                <w:rFonts w:ascii="Times New Roman" w:hAnsi="Times New Roman" w:cs="Times New Roman"/>
                <w:sz w:val="28"/>
                <w:szCs w:val="28"/>
                <w:lang w:val="uk-UA"/>
              </w:rPr>
            </w:pPr>
            <w:proofErr w:type="spellStart"/>
            <w:r w:rsidRPr="00DB3D5E">
              <w:rPr>
                <w:rFonts w:ascii="Times New Roman" w:hAnsi="Times New Roman" w:cs="Times New Roman"/>
                <w:sz w:val="28"/>
                <w:szCs w:val="28"/>
                <w:lang w:val="uk-UA"/>
              </w:rPr>
              <w:t>Комфортно</w:t>
            </w:r>
            <w:proofErr w:type="spellEnd"/>
          </w:p>
        </w:tc>
        <w:tc>
          <w:tcPr>
            <w:tcW w:w="1701" w:type="dxa"/>
            <w:tcBorders>
              <w:left w:val="single" w:sz="4" w:space="0" w:color="000000"/>
              <w:right w:val="nil"/>
            </w:tcBorders>
            <w:tcMar>
              <w:left w:w="103" w:type="dxa"/>
            </w:tcMar>
            <w:vAlign w:val="center"/>
          </w:tcPr>
          <w:p w:rsidR="005F58B2" w:rsidRPr="00DB3D5E" w:rsidRDefault="005F58B2" w:rsidP="00105BBF">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spacing w:after="0" w:line="240" w:lineRule="auto"/>
              <w:ind w:firstLine="34"/>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φ = 40-60 %</w:t>
            </w:r>
          </w:p>
        </w:tc>
        <w:tc>
          <w:tcPr>
            <w:tcW w:w="5777" w:type="dxa"/>
            <w:tcBorders>
              <w:left w:val="single" w:sz="4" w:space="0" w:color="000000"/>
              <w:right w:val="single" w:sz="4" w:space="0" w:color="000000"/>
            </w:tcBorders>
            <w:tcMar>
              <w:left w:w="103" w:type="dxa"/>
            </w:tcMar>
            <w:vAlign w:val="center"/>
          </w:tcPr>
          <w:p w:rsidR="005F58B2" w:rsidRPr="00DB3D5E" w:rsidRDefault="005F58B2" w:rsidP="00105BBF">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spacing w:after="0" w:line="240" w:lineRule="auto"/>
              <w:ind w:firstLine="34"/>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Організму забезпечена нормальна (комфортна) терморегуляція</w:t>
            </w:r>
          </w:p>
        </w:tc>
      </w:tr>
      <w:tr w:rsidR="005F58B2" w:rsidRPr="00DB3D5E" w:rsidTr="00105BBF">
        <w:tc>
          <w:tcPr>
            <w:tcW w:w="1701" w:type="dxa"/>
            <w:tcBorders>
              <w:right w:val="nil"/>
            </w:tcBorders>
            <w:tcMar>
              <w:left w:w="103" w:type="dxa"/>
            </w:tcMar>
            <w:vAlign w:val="center"/>
          </w:tcPr>
          <w:p w:rsidR="005F58B2" w:rsidRPr="00DB3D5E" w:rsidRDefault="005F58B2" w:rsidP="00105BBF">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spacing w:after="0" w:line="240" w:lineRule="auto"/>
              <w:ind w:firstLine="34"/>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 xml:space="preserve">Сиро </w:t>
            </w:r>
          </w:p>
        </w:tc>
        <w:tc>
          <w:tcPr>
            <w:tcW w:w="1701" w:type="dxa"/>
            <w:tcBorders>
              <w:left w:val="single" w:sz="4" w:space="0" w:color="000000"/>
              <w:right w:val="nil"/>
            </w:tcBorders>
            <w:tcMar>
              <w:left w:w="103" w:type="dxa"/>
            </w:tcMar>
            <w:vAlign w:val="center"/>
          </w:tcPr>
          <w:p w:rsidR="005F58B2" w:rsidRPr="00DB3D5E" w:rsidRDefault="005F58B2" w:rsidP="00105BBF">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spacing w:after="0" w:line="240" w:lineRule="auto"/>
              <w:ind w:firstLine="34"/>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φ &gt; 60 %</w:t>
            </w:r>
          </w:p>
        </w:tc>
        <w:tc>
          <w:tcPr>
            <w:tcW w:w="5777" w:type="dxa"/>
            <w:tcBorders>
              <w:left w:val="single" w:sz="4" w:space="0" w:color="000000"/>
              <w:right w:val="single" w:sz="4" w:space="0" w:color="000000"/>
            </w:tcBorders>
            <w:tcMar>
              <w:left w:w="103" w:type="dxa"/>
            </w:tcMar>
            <w:vAlign w:val="center"/>
          </w:tcPr>
          <w:p w:rsidR="005F58B2" w:rsidRPr="00DB3D5E" w:rsidRDefault="005F58B2" w:rsidP="00105BBF">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s>
              <w:autoSpaceDE w:val="0"/>
              <w:spacing w:after="0" w:line="240" w:lineRule="auto"/>
              <w:ind w:firstLine="34"/>
              <w:jc w:val="both"/>
              <w:rPr>
                <w:rFonts w:ascii="Times New Roman" w:hAnsi="Times New Roman" w:cs="Times New Roman"/>
                <w:sz w:val="28"/>
                <w:szCs w:val="28"/>
                <w:lang w:val="uk-UA"/>
              </w:rPr>
            </w:pPr>
            <w:r w:rsidRPr="00DB3D5E">
              <w:rPr>
                <w:rFonts w:ascii="Times New Roman" w:hAnsi="Times New Roman" w:cs="Times New Roman"/>
                <w:sz w:val="28"/>
                <w:szCs w:val="28"/>
                <w:lang w:val="uk-UA"/>
              </w:rPr>
              <w:t>Волога погано виводиться з організму, – перегрівання</w:t>
            </w:r>
          </w:p>
        </w:tc>
      </w:tr>
    </w:tbl>
    <w:p w:rsidR="005F58B2" w:rsidRDefault="005F58B2" w:rsidP="005F58B2">
      <w:pPr>
        <w:tabs>
          <w:tab w:val="left" w:pos="429"/>
        </w:tabs>
        <w:spacing w:after="0" w:line="240" w:lineRule="auto"/>
        <w:ind w:firstLine="709"/>
        <w:jc w:val="both"/>
        <w:rPr>
          <w:rFonts w:ascii="Times New Roman" w:hAnsi="Times New Roman" w:cs="Times New Roman"/>
          <w:b/>
          <w:i/>
          <w:sz w:val="28"/>
          <w:szCs w:val="28"/>
          <w:lang w:val="uk-UA"/>
        </w:rPr>
      </w:pPr>
    </w:p>
    <w:p w:rsidR="005F58B2" w:rsidRPr="004669DB" w:rsidRDefault="005F58B2" w:rsidP="005F58B2">
      <w:pPr>
        <w:tabs>
          <w:tab w:val="left" w:pos="429"/>
        </w:tabs>
        <w:spacing w:after="0" w:line="240" w:lineRule="auto"/>
        <w:ind w:firstLine="709"/>
        <w:jc w:val="both"/>
        <w:rPr>
          <w:rFonts w:ascii="Times New Roman" w:hAnsi="Times New Roman" w:cs="Times New Roman"/>
          <w:i/>
          <w:sz w:val="28"/>
          <w:szCs w:val="28"/>
          <w:u w:val="single"/>
          <w:lang w:val="uk-UA"/>
        </w:rPr>
      </w:pPr>
      <w:r w:rsidRPr="00DB3D5E">
        <w:rPr>
          <w:rFonts w:ascii="Times New Roman" w:hAnsi="Times New Roman" w:cs="Times New Roman"/>
          <w:b/>
          <w:i/>
          <w:sz w:val="28"/>
          <w:szCs w:val="28"/>
          <w:lang w:val="uk-UA"/>
        </w:rPr>
        <w:t xml:space="preserve">Проблемне питання </w:t>
      </w:r>
      <w:r w:rsidRPr="00DB3D5E">
        <w:rPr>
          <w:rFonts w:ascii="Times New Roman" w:hAnsi="Times New Roman" w:cs="Times New Roman"/>
          <w:i/>
          <w:sz w:val="28"/>
          <w:szCs w:val="28"/>
          <w:lang w:val="uk-UA"/>
        </w:rPr>
        <w:t>Як забезпечити необхідну вологість у приміщенні?</w:t>
      </w:r>
    </w:p>
    <w:p w:rsidR="005F58B2" w:rsidRPr="00DB3D5E" w:rsidRDefault="005F58B2" w:rsidP="005F58B2">
      <w:pPr>
        <w:tabs>
          <w:tab w:val="left" w:pos="429"/>
        </w:tabs>
        <w:spacing w:after="0" w:line="240" w:lineRule="auto"/>
        <w:ind w:firstLine="709"/>
        <w:jc w:val="both"/>
        <w:rPr>
          <w:rFonts w:ascii="Times New Roman" w:hAnsi="Times New Roman" w:cs="Times New Roman"/>
          <w:i/>
          <w:sz w:val="28"/>
          <w:szCs w:val="28"/>
          <w:u w:val="single"/>
          <w:lang w:val="uk-UA"/>
        </w:rPr>
      </w:pPr>
      <w:r w:rsidRPr="00DB3D5E">
        <w:rPr>
          <w:rFonts w:ascii="Times New Roman" w:hAnsi="Times New Roman" w:cs="Times New Roman"/>
          <w:i/>
          <w:sz w:val="28"/>
          <w:szCs w:val="28"/>
          <w:u w:val="single"/>
          <w:lang w:val="uk-UA"/>
        </w:rPr>
        <w:t>Щоб підвищити</w:t>
      </w:r>
      <w:r w:rsidRPr="00DB3D5E">
        <w:rPr>
          <w:rFonts w:ascii="Times New Roman" w:hAnsi="Times New Roman" w:cs="Times New Roman"/>
          <w:i/>
          <w:sz w:val="28"/>
          <w:szCs w:val="28"/>
          <w:lang w:val="uk-UA"/>
        </w:rPr>
        <w:t xml:space="preserve">: провітрювання приміщення, коли надворі дощова погода, вологе прибирання, поставити акваріум, кімнатні рослини, застосування зволожувача повітря або звичайного пульверизатора, розкласти на </w:t>
      </w:r>
      <w:proofErr w:type="spellStart"/>
      <w:r w:rsidRPr="00DB3D5E">
        <w:rPr>
          <w:rFonts w:ascii="Times New Roman" w:hAnsi="Times New Roman" w:cs="Times New Roman"/>
          <w:i/>
          <w:sz w:val="28"/>
          <w:szCs w:val="28"/>
          <w:lang w:val="uk-UA"/>
        </w:rPr>
        <w:t>батареях</w:t>
      </w:r>
      <w:proofErr w:type="spellEnd"/>
      <w:r w:rsidRPr="00DB3D5E">
        <w:rPr>
          <w:rFonts w:ascii="Times New Roman" w:hAnsi="Times New Roman" w:cs="Times New Roman"/>
          <w:i/>
          <w:sz w:val="28"/>
          <w:szCs w:val="28"/>
          <w:lang w:val="uk-UA"/>
        </w:rPr>
        <w:t xml:space="preserve"> мокрі рушники, поставити посудину з водою.</w:t>
      </w:r>
    </w:p>
    <w:p w:rsidR="005F58B2" w:rsidRDefault="005F58B2" w:rsidP="005F58B2">
      <w:pPr>
        <w:tabs>
          <w:tab w:val="left" w:pos="429"/>
        </w:tabs>
        <w:spacing w:after="0" w:line="240" w:lineRule="auto"/>
        <w:ind w:firstLine="709"/>
        <w:jc w:val="both"/>
        <w:rPr>
          <w:rFonts w:ascii="Times New Roman" w:hAnsi="Times New Roman" w:cs="Times New Roman"/>
          <w:sz w:val="28"/>
          <w:szCs w:val="28"/>
          <w:lang w:val="uk-UA"/>
        </w:rPr>
      </w:pPr>
      <w:r w:rsidRPr="00DB3D5E">
        <w:rPr>
          <w:rFonts w:ascii="Times New Roman" w:hAnsi="Times New Roman" w:cs="Times New Roman"/>
          <w:i/>
          <w:sz w:val="28"/>
          <w:szCs w:val="28"/>
          <w:u w:val="single"/>
          <w:lang w:val="uk-UA"/>
        </w:rPr>
        <w:t>Щоб знизити</w:t>
      </w:r>
      <w:r w:rsidRPr="00DB3D5E">
        <w:rPr>
          <w:rFonts w:ascii="Times New Roman" w:hAnsi="Times New Roman" w:cs="Times New Roman"/>
          <w:i/>
          <w:sz w:val="28"/>
          <w:szCs w:val="28"/>
          <w:lang w:val="uk-UA"/>
        </w:rPr>
        <w:t xml:space="preserve">: провітрювання приміщення, обігрів приміщення, застосування кондиціонера або осушувача повітря.  </w:t>
      </w:r>
    </w:p>
    <w:p w:rsidR="005F58B2" w:rsidRPr="004669DB" w:rsidRDefault="005F58B2" w:rsidP="005F58B2">
      <w:pPr>
        <w:tabs>
          <w:tab w:val="left" w:pos="3555"/>
        </w:tabs>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Дом.завдання</w:t>
      </w:r>
      <w:proofErr w:type="spellEnd"/>
      <w:r>
        <w:rPr>
          <w:rFonts w:ascii="Times New Roman" w:hAnsi="Times New Roman" w:cs="Times New Roman"/>
          <w:sz w:val="28"/>
          <w:szCs w:val="28"/>
          <w:lang w:val="uk-UA"/>
        </w:rPr>
        <w:t>: опрацювати новий матеріал</w:t>
      </w:r>
    </w:p>
    <w:p w:rsidR="00D8227B" w:rsidRDefault="00D8227B">
      <w:bookmarkStart w:id="0" w:name="_GoBack"/>
      <w:bookmarkEnd w:id="0"/>
    </w:p>
    <w:sectPr w:rsidR="00D822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1069" w:hanging="360"/>
      </w:pPr>
      <w:rPr>
        <w:rFonts w:ascii="Times New Roman" w:eastAsia="Times New Roman" w:hAnsi="Times New Roman" w:cs="Times New Roman"/>
        <w:b/>
        <w:i/>
        <w:sz w:val="28"/>
        <w:szCs w:val="28"/>
      </w:rPr>
    </w:lvl>
  </w:abstractNum>
  <w:abstractNum w:abstractNumId="1">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9"/>
    <w:multiLevelType w:val="singleLevel"/>
    <w:tmpl w:val="00000009"/>
    <w:name w:val="WW8Num9"/>
    <w:lvl w:ilvl="0">
      <w:start w:val="1"/>
      <w:numFmt w:val="decimal"/>
      <w:lvlText w:val="%1)"/>
      <w:lvlJc w:val="left"/>
      <w:pPr>
        <w:tabs>
          <w:tab w:val="num" w:pos="0"/>
        </w:tabs>
        <w:ind w:left="1069" w:hanging="360"/>
      </w:pPr>
      <w:rPr>
        <w:rFonts w:ascii="Times New Roman" w:hAnsi="Times New Roman" w:cs="Times New Roman"/>
        <w:sz w:val="28"/>
        <w:szCs w:val="28"/>
      </w:rPr>
    </w:lvl>
  </w:abstractNum>
  <w:abstractNum w:abstractNumId="3">
    <w:nsid w:val="0000000D"/>
    <w:multiLevelType w:val="singleLevel"/>
    <w:tmpl w:val="0000000D"/>
    <w:name w:val="WW8Num14"/>
    <w:lvl w:ilvl="0">
      <w:start w:val="1"/>
      <w:numFmt w:val="decimal"/>
      <w:lvlText w:val="%1)"/>
      <w:lvlJc w:val="left"/>
      <w:pPr>
        <w:tabs>
          <w:tab w:val="num" w:pos="0"/>
        </w:tabs>
        <w:ind w:left="1069" w:hanging="360"/>
      </w:pPr>
      <w:rPr>
        <w:rFonts w:ascii="Times New Roman" w:hAnsi="Times New Roman" w:cs="Times New Roman"/>
        <w:b/>
        <w:i/>
        <w:position w:val="0"/>
        <w:sz w:val="28"/>
        <w:szCs w:val="28"/>
        <w:vertAlign w:val="baseline"/>
      </w:rPr>
    </w:lvl>
  </w:abstractNum>
  <w:abstractNum w:abstractNumId="4">
    <w:nsid w:val="0000000E"/>
    <w:multiLevelType w:val="singleLevel"/>
    <w:tmpl w:val="C24C72AA"/>
    <w:name w:val="WW8Num15"/>
    <w:lvl w:ilvl="0">
      <w:start w:val="1"/>
      <w:numFmt w:val="decimal"/>
      <w:lvlText w:val="%1)"/>
      <w:lvlJc w:val="left"/>
      <w:pPr>
        <w:tabs>
          <w:tab w:val="num" w:pos="0"/>
        </w:tabs>
        <w:ind w:left="1429" w:hanging="360"/>
      </w:pPr>
      <w:rPr>
        <w:rFonts w:ascii="Times New Roman" w:hAnsi="Times New Roman" w:cs="Times New Roman" w:hint="default"/>
        <w:b w:val="0"/>
        <w:sz w:val="28"/>
        <w:szCs w:val="28"/>
      </w:rPr>
    </w:lvl>
  </w:abstractNum>
  <w:abstractNum w:abstractNumId="5">
    <w:nsid w:val="0000000F"/>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11705F5"/>
    <w:multiLevelType w:val="hybridMultilevel"/>
    <w:tmpl w:val="B508935E"/>
    <w:lvl w:ilvl="0" w:tplc="ECB2EF22">
      <w:start w:val="1"/>
      <w:numFmt w:val="bullet"/>
      <w:lvlText w:val=""/>
      <w:lvlJc w:val="left"/>
      <w:pPr>
        <w:ind w:left="1080" w:hanging="360"/>
      </w:pPr>
      <w:rPr>
        <w:rFonts w:ascii="Symbol" w:hAnsi="Symbol" w:hint="default"/>
        <w:sz w:val="28"/>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6294897"/>
    <w:multiLevelType w:val="hybridMultilevel"/>
    <w:tmpl w:val="1FA2D2FE"/>
    <w:lvl w:ilvl="0" w:tplc="00000002">
      <w:start w:val="1"/>
      <w:numFmt w:val="decimal"/>
      <w:lvlText w:val="%1."/>
      <w:lvlJc w:val="left"/>
      <w:pPr>
        <w:ind w:left="2145" w:hanging="360"/>
      </w:pPr>
      <w:rPr>
        <w:rFonts w:cs="Times New Roman"/>
      </w:rPr>
    </w:lvl>
    <w:lvl w:ilvl="1" w:tplc="04190019" w:tentative="1">
      <w:start w:val="1"/>
      <w:numFmt w:val="lowerLetter"/>
      <w:lvlText w:val="%2."/>
      <w:lvlJc w:val="left"/>
      <w:pPr>
        <w:ind w:left="2865" w:hanging="360"/>
      </w:pPr>
      <w:rPr>
        <w:rFonts w:cs="Times New Roman"/>
      </w:rPr>
    </w:lvl>
    <w:lvl w:ilvl="2" w:tplc="0419001B" w:tentative="1">
      <w:start w:val="1"/>
      <w:numFmt w:val="lowerRoman"/>
      <w:lvlText w:val="%3."/>
      <w:lvlJc w:val="right"/>
      <w:pPr>
        <w:ind w:left="3585" w:hanging="180"/>
      </w:pPr>
      <w:rPr>
        <w:rFonts w:cs="Times New Roman"/>
      </w:rPr>
    </w:lvl>
    <w:lvl w:ilvl="3" w:tplc="0419000F" w:tentative="1">
      <w:start w:val="1"/>
      <w:numFmt w:val="decimal"/>
      <w:lvlText w:val="%4."/>
      <w:lvlJc w:val="left"/>
      <w:pPr>
        <w:ind w:left="4305" w:hanging="360"/>
      </w:pPr>
      <w:rPr>
        <w:rFonts w:cs="Times New Roman"/>
      </w:rPr>
    </w:lvl>
    <w:lvl w:ilvl="4" w:tplc="04190019" w:tentative="1">
      <w:start w:val="1"/>
      <w:numFmt w:val="lowerLetter"/>
      <w:lvlText w:val="%5."/>
      <w:lvlJc w:val="left"/>
      <w:pPr>
        <w:ind w:left="5025" w:hanging="360"/>
      </w:pPr>
      <w:rPr>
        <w:rFonts w:cs="Times New Roman"/>
      </w:rPr>
    </w:lvl>
    <w:lvl w:ilvl="5" w:tplc="0419001B" w:tentative="1">
      <w:start w:val="1"/>
      <w:numFmt w:val="lowerRoman"/>
      <w:lvlText w:val="%6."/>
      <w:lvlJc w:val="right"/>
      <w:pPr>
        <w:ind w:left="5745" w:hanging="180"/>
      </w:pPr>
      <w:rPr>
        <w:rFonts w:cs="Times New Roman"/>
      </w:rPr>
    </w:lvl>
    <w:lvl w:ilvl="6" w:tplc="0419000F" w:tentative="1">
      <w:start w:val="1"/>
      <w:numFmt w:val="decimal"/>
      <w:lvlText w:val="%7."/>
      <w:lvlJc w:val="left"/>
      <w:pPr>
        <w:ind w:left="6465" w:hanging="360"/>
      </w:pPr>
      <w:rPr>
        <w:rFonts w:cs="Times New Roman"/>
      </w:rPr>
    </w:lvl>
    <w:lvl w:ilvl="7" w:tplc="04190019" w:tentative="1">
      <w:start w:val="1"/>
      <w:numFmt w:val="lowerLetter"/>
      <w:lvlText w:val="%8."/>
      <w:lvlJc w:val="left"/>
      <w:pPr>
        <w:ind w:left="7185" w:hanging="360"/>
      </w:pPr>
      <w:rPr>
        <w:rFonts w:cs="Times New Roman"/>
      </w:rPr>
    </w:lvl>
    <w:lvl w:ilvl="8" w:tplc="0419001B" w:tentative="1">
      <w:start w:val="1"/>
      <w:numFmt w:val="lowerRoman"/>
      <w:lvlText w:val="%9."/>
      <w:lvlJc w:val="right"/>
      <w:pPr>
        <w:ind w:left="7905" w:hanging="180"/>
      </w:pPr>
      <w:rPr>
        <w:rFonts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0D4"/>
    <w:rsid w:val="005F58B2"/>
    <w:rsid w:val="009C60D4"/>
    <w:rsid w:val="00D82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F6F4A-EC7E-4A94-88A1-8FD44E87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8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F58B2"/>
    <w:pPr>
      <w:suppressAutoHyphens/>
      <w:spacing w:after="200" w:line="276" w:lineRule="auto"/>
      <w:ind w:left="720"/>
    </w:pPr>
    <w:rPr>
      <w:rFonts w:ascii="Calibri" w:eastAsia="Calibri" w:hAnsi="Calibri" w:cs="Calibri"/>
      <w:lang w:eastAsia="zh-CN"/>
    </w:rPr>
  </w:style>
  <w:style w:type="paragraph" w:customStyle="1" w:styleId="21">
    <w:name w:val="Основной текст с отступом 21"/>
    <w:basedOn w:val="a"/>
    <w:rsid w:val="005F58B2"/>
    <w:pPr>
      <w:suppressAutoHyphens/>
      <w:spacing w:after="120" w:line="480" w:lineRule="auto"/>
      <w:ind w:left="283"/>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1668</Words>
  <Characters>9509</Characters>
  <Application>Microsoft Office Word</Application>
  <DocSecurity>0</DocSecurity>
  <Lines>79</Lines>
  <Paragraphs>22</Paragraphs>
  <ScaleCrop>false</ScaleCrop>
  <Company/>
  <LinksUpToDate>false</LinksUpToDate>
  <CharactersWithSpaces>11155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2020-03-17T09:02:00Z</dcterms:created>
  <dcterms:modified xsi:type="dcterms:W3CDTF">2020-03-17T09:02:00Z</dcterms:modified>
</cp:coreProperties>
</file>